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6B5" w:rsidRDefault="005D5129" w:rsidP="003E6A8B">
      <w:pPr>
        <w:spacing w:after="0"/>
        <w:ind w:right="-993"/>
        <w:jc w:val="left"/>
        <w:rPr>
          <w:rFonts w:ascii="Arial" w:hAnsi="Arial" w:cs="Arial"/>
          <w:b/>
          <w:color w:val="002060"/>
          <w:sz w:val="36"/>
          <w:szCs w:val="36"/>
          <w:lang w:val="en-GB"/>
        </w:rPr>
      </w:pPr>
      <w:bookmarkStart w:id="0" w:name="_GoBack"/>
      <w:bookmarkEnd w:id="0"/>
      <w:r w:rsidRPr="000259CA">
        <w:rPr>
          <w:rFonts w:ascii="Arial" w:hAnsi="Arial" w:cs="Arial"/>
          <w:b/>
          <w:color w:val="002060"/>
          <w:sz w:val="36"/>
          <w:szCs w:val="36"/>
          <w:lang w:val="en-GB"/>
        </w:rPr>
        <w:t>LEARNING AGREEMENT</w:t>
      </w:r>
      <w:r w:rsidR="000259CA" w:rsidRPr="000259CA">
        <w:rPr>
          <w:rFonts w:ascii="Arial" w:hAnsi="Arial" w:cs="Arial"/>
          <w:b/>
          <w:color w:val="002060"/>
          <w:sz w:val="36"/>
          <w:szCs w:val="36"/>
          <w:lang w:val="en-GB"/>
        </w:rPr>
        <w:t xml:space="preserve"> FOR STUDIES</w:t>
      </w:r>
      <w:r w:rsidR="0015507D" w:rsidRPr="000259CA">
        <w:rPr>
          <w:rFonts w:ascii="Arial" w:hAnsi="Arial" w:cs="Arial"/>
          <w:b/>
          <w:color w:val="002060"/>
          <w:sz w:val="36"/>
          <w:szCs w:val="36"/>
          <w:lang w:val="en-GB"/>
        </w:rPr>
        <w:t xml:space="preserve"> </w:t>
      </w:r>
    </w:p>
    <w:p w:rsidR="003E6A8B" w:rsidRPr="000259CA" w:rsidRDefault="003E6A8B" w:rsidP="003E6A8B">
      <w:pPr>
        <w:spacing w:after="0"/>
        <w:ind w:right="-993"/>
        <w:jc w:val="left"/>
        <w:rPr>
          <w:rFonts w:ascii="Arial" w:hAnsi="Arial" w:cs="Arial"/>
          <w:b/>
          <w:color w:val="002060"/>
          <w:sz w:val="36"/>
          <w:szCs w:val="36"/>
          <w:lang w:val="en-GB"/>
        </w:rPr>
      </w:pPr>
    </w:p>
    <w:p w:rsidR="00BD0C31" w:rsidRPr="003E6A8B" w:rsidRDefault="003E6A8B" w:rsidP="003E6A8B">
      <w:pPr>
        <w:spacing w:after="0"/>
        <w:ind w:right="-992"/>
        <w:jc w:val="left"/>
        <w:rPr>
          <w:rFonts w:ascii="Arial" w:hAnsi="Arial" w:cs="Arial"/>
          <w:b/>
          <w:color w:val="002060"/>
          <w:sz w:val="20"/>
          <w:lang w:val="en-GB"/>
        </w:rPr>
      </w:pPr>
      <w:r w:rsidRPr="003E6A8B">
        <w:rPr>
          <w:rFonts w:ascii="Arial" w:hAnsi="Arial" w:cs="Arial"/>
          <w:b/>
          <w:color w:val="002060"/>
          <w:sz w:val="20"/>
          <w:lang w:val="en-GB"/>
        </w:rPr>
        <w:t>THE STUDENT</w:t>
      </w:r>
    </w:p>
    <w:p w:rsidR="003E6A8B" w:rsidRPr="000259CA" w:rsidRDefault="003E6A8B" w:rsidP="003E6A8B">
      <w:pPr>
        <w:spacing w:after="0"/>
        <w:ind w:right="-992"/>
        <w:jc w:val="left"/>
        <w:rPr>
          <w:rFonts w:ascii="Arial" w:hAnsi="Arial" w:cs="Arial"/>
          <w:b/>
          <w:color w:val="002060"/>
          <w:szCs w:val="24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0259CA" w:rsidTr="003E6A8B">
        <w:trPr>
          <w:trHeight w:val="397"/>
        </w:trPr>
        <w:tc>
          <w:tcPr>
            <w:tcW w:w="2232" w:type="dxa"/>
            <w:shd w:val="clear" w:color="auto" w:fill="auto"/>
            <w:vAlign w:val="center"/>
          </w:tcPr>
          <w:p w:rsidR="001903D7" w:rsidRPr="000259CA" w:rsidRDefault="001903D7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0259CA">
              <w:rPr>
                <w:rFonts w:ascii="Arial" w:hAnsi="Arial" w:cs="Arial"/>
                <w:sz w:val="20"/>
                <w:lang w:val="en-GB"/>
              </w:rPr>
              <w:t xml:space="preserve">Last </w:t>
            </w:r>
            <w:r w:rsidR="00EC15C9" w:rsidRPr="000259CA">
              <w:rPr>
                <w:rFonts w:ascii="Arial" w:hAnsi="Arial" w:cs="Arial"/>
                <w:sz w:val="20"/>
                <w:lang w:val="en-GB"/>
              </w:rPr>
              <w:t>n</w:t>
            </w:r>
            <w:r w:rsidRPr="000259CA">
              <w:rPr>
                <w:rFonts w:ascii="Arial" w:hAnsi="Arial" w:cs="Arial"/>
                <w:sz w:val="20"/>
                <w:lang w:val="en-GB"/>
              </w:rPr>
              <w:t>ame</w:t>
            </w:r>
            <w:r w:rsidR="00A67307" w:rsidRPr="000259CA">
              <w:rPr>
                <w:rFonts w:ascii="Arial" w:hAnsi="Arial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1903D7" w:rsidRPr="000259CA" w:rsidRDefault="001903D7" w:rsidP="003E6A8B">
            <w:pPr>
              <w:spacing w:after="0"/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1903D7" w:rsidRPr="000259CA" w:rsidRDefault="00DC2874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0259CA">
              <w:rPr>
                <w:rFonts w:ascii="Arial" w:hAnsi="Arial" w:cs="Arial"/>
                <w:sz w:val="20"/>
                <w:lang w:val="en-GB"/>
              </w:rPr>
              <w:t xml:space="preserve">First </w:t>
            </w:r>
            <w:r w:rsidR="00EC15C9" w:rsidRPr="000259CA">
              <w:rPr>
                <w:rFonts w:ascii="Arial" w:hAnsi="Arial" w:cs="Arial"/>
                <w:sz w:val="20"/>
                <w:lang w:val="en-GB"/>
              </w:rPr>
              <w:t>n</w:t>
            </w:r>
            <w:r w:rsidRPr="000259CA">
              <w:rPr>
                <w:rFonts w:ascii="Arial" w:hAnsi="Arial" w:cs="Arial"/>
                <w:sz w:val="20"/>
                <w:lang w:val="en-GB"/>
              </w:rPr>
              <w:t>ame</w:t>
            </w:r>
            <w:r w:rsidR="00A67307" w:rsidRPr="000259CA">
              <w:rPr>
                <w:rFonts w:ascii="Arial" w:hAnsi="Arial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1903D7" w:rsidRPr="000259CA" w:rsidRDefault="001903D7" w:rsidP="003E6A8B">
            <w:pPr>
              <w:spacing w:after="0"/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0259CA" w:rsidTr="003E6A8B">
        <w:trPr>
          <w:trHeight w:val="397"/>
        </w:trPr>
        <w:tc>
          <w:tcPr>
            <w:tcW w:w="2232" w:type="dxa"/>
            <w:shd w:val="clear" w:color="auto" w:fill="auto"/>
            <w:vAlign w:val="center"/>
          </w:tcPr>
          <w:p w:rsidR="001903D7" w:rsidRPr="000259CA" w:rsidRDefault="00E67F2F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0259CA">
              <w:rPr>
                <w:rFonts w:ascii="Arial" w:hAnsi="Arial" w:cs="Arial"/>
                <w:sz w:val="20"/>
                <w:lang w:val="en-GB"/>
              </w:rPr>
              <w:t xml:space="preserve">Date of </w:t>
            </w:r>
            <w:r w:rsidR="009F6B7E" w:rsidRPr="000259CA">
              <w:rPr>
                <w:rFonts w:ascii="Arial" w:hAnsi="Arial" w:cs="Arial"/>
                <w:sz w:val="20"/>
                <w:lang w:val="en-GB"/>
              </w:rPr>
              <w:t>b</w:t>
            </w:r>
            <w:r w:rsidRPr="000259CA">
              <w:rPr>
                <w:rFonts w:ascii="Arial" w:hAnsi="Arial" w:cs="Arial"/>
                <w:sz w:val="20"/>
                <w:lang w:val="en-GB"/>
              </w:rPr>
              <w:t>irth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1903D7" w:rsidRPr="000259CA" w:rsidRDefault="001903D7" w:rsidP="003E6A8B">
            <w:pPr>
              <w:spacing w:after="0"/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1903D7" w:rsidRPr="000259CA" w:rsidRDefault="00E67F2F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0259CA">
              <w:rPr>
                <w:rFonts w:ascii="Arial" w:hAnsi="Arial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1903D7" w:rsidRPr="000259CA" w:rsidRDefault="001903D7" w:rsidP="003E6A8B">
            <w:pPr>
              <w:spacing w:after="0"/>
              <w:ind w:right="-99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3D7EC0" w:rsidRPr="000259CA" w:rsidTr="003E6A8B">
        <w:trPr>
          <w:trHeight w:val="397"/>
        </w:trPr>
        <w:tc>
          <w:tcPr>
            <w:tcW w:w="2232" w:type="dxa"/>
            <w:shd w:val="clear" w:color="auto" w:fill="auto"/>
            <w:vAlign w:val="center"/>
          </w:tcPr>
          <w:p w:rsidR="001903D7" w:rsidRPr="000259CA" w:rsidRDefault="00AA0AF4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0259CA">
              <w:rPr>
                <w:rFonts w:ascii="Arial" w:hAnsi="Arial" w:cs="Arial"/>
                <w:sz w:val="20"/>
                <w:lang w:val="en-GB"/>
              </w:rPr>
              <w:t>Sex [</w:t>
            </w:r>
            <w:r w:rsidRPr="000259CA">
              <w:rPr>
                <w:rFonts w:ascii="Arial" w:hAnsi="Arial" w:cs="Arial"/>
                <w:i/>
                <w:sz w:val="20"/>
                <w:lang w:val="en-GB"/>
              </w:rPr>
              <w:t>M/F</w:t>
            </w:r>
            <w:r w:rsidRPr="000259CA">
              <w:rPr>
                <w:rFonts w:ascii="Arial" w:hAnsi="Arial" w:cs="Arial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1903D7" w:rsidRPr="000259CA" w:rsidRDefault="001903D7" w:rsidP="003E6A8B">
            <w:pPr>
              <w:spacing w:after="0"/>
              <w:ind w:right="-993"/>
              <w:jc w:val="left"/>
              <w:rPr>
                <w:rFonts w:ascii="Arial" w:hAnsi="Arial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1903D7" w:rsidRPr="000259CA" w:rsidRDefault="00AA0AF4" w:rsidP="003E6A8B">
            <w:pPr>
              <w:spacing w:after="0"/>
              <w:ind w:right="-99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 w:rsidRPr="000259CA">
              <w:rPr>
                <w:rFonts w:ascii="Arial" w:hAnsi="Arial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1903D7" w:rsidRPr="000259CA" w:rsidRDefault="00AA0AF4" w:rsidP="003E6A8B">
            <w:pPr>
              <w:spacing w:after="0"/>
              <w:ind w:right="-99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  <w:r w:rsidRPr="000259CA">
              <w:rPr>
                <w:rFonts w:ascii="Arial" w:hAnsi="Arial" w:cs="Arial"/>
                <w:sz w:val="20"/>
                <w:lang w:val="en-GB"/>
              </w:rPr>
              <w:t>20../20..</w:t>
            </w:r>
          </w:p>
        </w:tc>
      </w:tr>
      <w:tr w:rsidR="003D7EC0" w:rsidRPr="000259CA" w:rsidTr="003E6A8B">
        <w:trPr>
          <w:trHeight w:val="397"/>
        </w:trPr>
        <w:tc>
          <w:tcPr>
            <w:tcW w:w="2232" w:type="dxa"/>
            <w:shd w:val="clear" w:color="auto" w:fill="auto"/>
            <w:vAlign w:val="center"/>
          </w:tcPr>
          <w:p w:rsidR="001903D7" w:rsidRPr="000259CA" w:rsidRDefault="00AA0AF4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0259CA">
              <w:rPr>
                <w:rFonts w:ascii="Arial" w:hAnsi="Arial" w:cs="Arial"/>
                <w:sz w:val="20"/>
                <w:lang w:val="en-GB"/>
              </w:rPr>
              <w:t xml:space="preserve">Study </w:t>
            </w:r>
            <w:r w:rsidR="009F6B7E" w:rsidRPr="000259CA">
              <w:rPr>
                <w:rFonts w:ascii="Arial" w:hAnsi="Arial" w:cs="Arial"/>
                <w:sz w:val="20"/>
                <w:lang w:val="en-GB"/>
              </w:rPr>
              <w:t>c</w:t>
            </w:r>
            <w:r w:rsidRPr="000259CA">
              <w:rPr>
                <w:rFonts w:ascii="Arial" w:hAnsi="Arial" w:cs="Arial"/>
                <w:sz w:val="20"/>
                <w:lang w:val="en-GB"/>
              </w:rPr>
              <w:t>ycle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1903D7" w:rsidRPr="000259CA" w:rsidRDefault="001903D7" w:rsidP="003E6A8B">
            <w:pPr>
              <w:spacing w:after="0"/>
              <w:ind w:right="-993"/>
              <w:jc w:val="left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1903D7" w:rsidRPr="000259CA" w:rsidRDefault="007427B4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0259CA">
              <w:rPr>
                <w:rFonts w:ascii="Arial" w:hAnsi="Arial" w:cs="Arial"/>
                <w:sz w:val="20"/>
                <w:lang w:val="en-GB"/>
              </w:rPr>
              <w:t>S</w:t>
            </w:r>
            <w:r w:rsidR="00742775" w:rsidRPr="000259CA">
              <w:rPr>
                <w:rFonts w:ascii="Arial" w:hAnsi="Arial" w:cs="Arial"/>
                <w:sz w:val="20"/>
                <w:lang w:val="en-GB"/>
              </w:rPr>
              <w:t>ubject area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1903D7" w:rsidRPr="000259CA" w:rsidRDefault="001903D7" w:rsidP="003E6A8B">
            <w:pPr>
              <w:spacing w:after="0"/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0259CA" w:rsidTr="003E6A8B">
        <w:trPr>
          <w:trHeight w:val="397"/>
        </w:trPr>
        <w:tc>
          <w:tcPr>
            <w:tcW w:w="2232" w:type="dxa"/>
            <w:shd w:val="clear" w:color="auto" w:fill="auto"/>
            <w:vAlign w:val="center"/>
          </w:tcPr>
          <w:p w:rsidR="001903D7" w:rsidRPr="000259CA" w:rsidRDefault="00F1587C" w:rsidP="003E6A8B">
            <w:pPr>
              <w:spacing w:after="0"/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r w:rsidRPr="000259CA">
              <w:rPr>
                <w:rFonts w:ascii="Arial" w:hAnsi="Arial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1903D7" w:rsidRPr="000259CA" w:rsidRDefault="001903D7" w:rsidP="003E6A8B">
            <w:pPr>
              <w:spacing w:after="0"/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1903D7" w:rsidRPr="000259CA" w:rsidRDefault="00AA0AF4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0259CA">
              <w:rPr>
                <w:rFonts w:ascii="Arial" w:hAnsi="Arial" w:cs="Arial"/>
                <w:sz w:val="20"/>
                <w:lang w:val="en-GB"/>
              </w:rPr>
              <w:t>E-mail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1903D7" w:rsidRPr="000259CA" w:rsidRDefault="001903D7" w:rsidP="003E6A8B">
            <w:pPr>
              <w:spacing w:after="0"/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</w:tr>
    </w:tbl>
    <w:p w:rsidR="001166B5" w:rsidRDefault="001166B5" w:rsidP="003E6A8B">
      <w:pPr>
        <w:spacing w:after="0"/>
        <w:ind w:right="-992"/>
        <w:jc w:val="left"/>
        <w:rPr>
          <w:rFonts w:ascii="Arial" w:hAnsi="Arial" w:cs="Arial"/>
          <w:b/>
          <w:color w:val="002060"/>
          <w:sz w:val="16"/>
          <w:szCs w:val="16"/>
          <w:lang w:val="en-GB"/>
        </w:rPr>
      </w:pPr>
    </w:p>
    <w:p w:rsidR="003E6A8B" w:rsidRDefault="003E6A8B" w:rsidP="003E6A8B">
      <w:pPr>
        <w:spacing w:after="0"/>
        <w:ind w:right="-992"/>
        <w:jc w:val="left"/>
        <w:rPr>
          <w:rFonts w:ascii="Arial" w:hAnsi="Arial" w:cs="Arial"/>
          <w:b/>
          <w:color w:val="002060"/>
          <w:sz w:val="16"/>
          <w:szCs w:val="16"/>
          <w:lang w:val="en-GB"/>
        </w:rPr>
      </w:pPr>
    </w:p>
    <w:p w:rsidR="003E6A8B" w:rsidRDefault="003E6A8B" w:rsidP="003E6A8B">
      <w:pPr>
        <w:spacing w:after="0"/>
        <w:ind w:right="-992"/>
        <w:jc w:val="left"/>
        <w:rPr>
          <w:rFonts w:ascii="Arial" w:hAnsi="Arial" w:cs="Arial"/>
          <w:b/>
          <w:color w:val="002060"/>
          <w:sz w:val="16"/>
          <w:szCs w:val="16"/>
          <w:lang w:val="en-GB"/>
        </w:rPr>
      </w:pPr>
    </w:p>
    <w:p w:rsidR="00BD0C31" w:rsidRPr="003E6A8B" w:rsidRDefault="003E6A8B" w:rsidP="003E6A8B">
      <w:pPr>
        <w:spacing w:after="0"/>
        <w:ind w:right="-992"/>
        <w:jc w:val="left"/>
        <w:rPr>
          <w:rFonts w:ascii="Arial" w:hAnsi="Arial" w:cs="Arial"/>
          <w:b/>
          <w:color w:val="002060"/>
          <w:sz w:val="20"/>
          <w:lang w:val="en-GB"/>
        </w:rPr>
      </w:pPr>
      <w:r w:rsidRPr="003E6A8B">
        <w:rPr>
          <w:rFonts w:ascii="Arial" w:hAnsi="Arial" w:cs="Arial"/>
          <w:b/>
          <w:color w:val="002060"/>
          <w:sz w:val="20"/>
          <w:lang w:val="en-GB"/>
        </w:rPr>
        <w:t>THE SENDING INSTITUTION</w:t>
      </w:r>
    </w:p>
    <w:p w:rsidR="003E6A8B" w:rsidRPr="000259CA" w:rsidRDefault="003E6A8B" w:rsidP="003E6A8B">
      <w:pPr>
        <w:spacing w:after="0"/>
        <w:ind w:right="-992"/>
        <w:jc w:val="left"/>
        <w:rPr>
          <w:rFonts w:ascii="Arial" w:hAnsi="Arial" w:cs="Arial"/>
          <w:b/>
          <w:color w:val="002060"/>
          <w:szCs w:val="24"/>
          <w:lang w:val="en-GB"/>
        </w:rPr>
      </w:pPr>
    </w:p>
    <w:tbl>
      <w:tblPr>
        <w:tblW w:w="89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2234"/>
        <w:gridCol w:w="2335"/>
        <w:gridCol w:w="2232"/>
      </w:tblGrid>
      <w:tr w:rsidR="008C00C0" w:rsidRPr="003E6A8B" w:rsidTr="003E6A8B">
        <w:trPr>
          <w:trHeight w:val="371"/>
        </w:trPr>
        <w:tc>
          <w:tcPr>
            <w:tcW w:w="2127" w:type="dxa"/>
            <w:shd w:val="clear" w:color="auto" w:fill="auto"/>
            <w:vAlign w:val="center"/>
          </w:tcPr>
          <w:p w:rsidR="008C00C0" w:rsidRPr="003E6A8B" w:rsidRDefault="008C00C0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en-GB"/>
              </w:rPr>
              <w:t>Name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C00C0" w:rsidRPr="003E6A8B" w:rsidRDefault="008C00C0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en-GB"/>
              </w:rPr>
              <w:t>Osnabrück UAS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C00C0" w:rsidRPr="003E6A8B" w:rsidRDefault="008C00C0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C00C0" w:rsidRPr="003E6A8B" w:rsidRDefault="008C00C0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en-GB"/>
              </w:rPr>
              <w:t>Engineering</w:t>
            </w:r>
            <w:r w:rsidRPr="003E6A8B">
              <w:rPr>
                <w:rFonts w:ascii="Arial" w:hAnsi="Arial" w:cs="Arial"/>
                <w:sz w:val="20"/>
                <w:lang w:val="en-GB"/>
              </w:rPr>
              <w:br/>
              <w:t>and Computer</w:t>
            </w:r>
            <w:r w:rsidRPr="003E6A8B">
              <w:rPr>
                <w:rFonts w:ascii="Arial" w:hAnsi="Arial" w:cs="Arial"/>
                <w:sz w:val="20"/>
                <w:lang w:val="en-GB"/>
              </w:rPr>
              <w:br/>
              <w:t>Science</w:t>
            </w:r>
          </w:p>
        </w:tc>
      </w:tr>
      <w:tr w:rsidR="008C00C0" w:rsidRPr="003E6A8B" w:rsidTr="003E6A8B">
        <w:trPr>
          <w:trHeight w:val="371"/>
        </w:trPr>
        <w:tc>
          <w:tcPr>
            <w:tcW w:w="2127" w:type="dxa"/>
            <w:shd w:val="clear" w:color="auto" w:fill="auto"/>
            <w:vAlign w:val="center"/>
          </w:tcPr>
          <w:p w:rsidR="008C00C0" w:rsidRPr="003E6A8B" w:rsidRDefault="008C00C0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en-GB"/>
              </w:rPr>
              <w:t>Address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C00C0" w:rsidRPr="003E6A8B" w:rsidRDefault="008C00C0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en-GB"/>
              </w:rPr>
              <w:t>Albrechtstraße 30</w:t>
            </w:r>
            <w:r w:rsidRPr="003E6A8B">
              <w:rPr>
                <w:rFonts w:ascii="Arial" w:hAnsi="Arial" w:cs="Arial"/>
                <w:sz w:val="20"/>
                <w:lang w:val="en-GB"/>
              </w:rPr>
              <w:br/>
              <w:t>D-49076 Osnabrück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C00C0" w:rsidRPr="003E6A8B" w:rsidRDefault="008C00C0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C00C0" w:rsidRPr="003E6A8B" w:rsidRDefault="008C00C0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en-GB"/>
              </w:rPr>
              <w:t>International</w:t>
            </w:r>
            <w:r w:rsidRPr="003E6A8B">
              <w:rPr>
                <w:rFonts w:ascii="Arial" w:hAnsi="Arial" w:cs="Arial"/>
                <w:sz w:val="20"/>
                <w:lang w:val="en-GB"/>
              </w:rPr>
              <w:br/>
              <w:t>Faculty Office</w:t>
            </w:r>
          </w:p>
        </w:tc>
      </w:tr>
      <w:tr w:rsidR="008C00C0" w:rsidRPr="003E6A8B" w:rsidTr="003E6A8B">
        <w:trPr>
          <w:trHeight w:val="463"/>
        </w:trPr>
        <w:tc>
          <w:tcPr>
            <w:tcW w:w="2127" w:type="dxa"/>
            <w:shd w:val="clear" w:color="auto" w:fill="auto"/>
            <w:vAlign w:val="center"/>
          </w:tcPr>
          <w:p w:rsidR="008C00C0" w:rsidRPr="003E6A8B" w:rsidRDefault="008C00C0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en-GB"/>
              </w:rPr>
              <w:t>Contact person name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C00C0" w:rsidRPr="003E6A8B" w:rsidRDefault="008C00C0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en-GB"/>
              </w:rPr>
              <w:t>Maria Kiebert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C00C0" w:rsidRPr="003E6A8B" w:rsidRDefault="008C00C0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en-GB"/>
              </w:rPr>
              <w:t>Country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C00C0" w:rsidRPr="003E6A8B" w:rsidRDefault="008C00C0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en-GB"/>
              </w:rPr>
              <w:t>Germany</w:t>
            </w:r>
          </w:p>
        </w:tc>
      </w:tr>
      <w:tr w:rsidR="008C00C0" w:rsidRPr="003E6A8B" w:rsidTr="003E6A8B">
        <w:tc>
          <w:tcPr>
            <w:tcW w:w="2127" w:type="dxa"/>
            <w:shd w:val="clear" w:color="auto" w:fill="auto"/>
            <w:vAlign w:val="center"/>
          </w:tcPr>
          <w:p w:rsidR="008C00C0" w:rsidRPr="003E6A8B" w:rsidRDefault="008C00C0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en-GB"/>
              </w:rPr>
              <w:t xml:space="preserve">Contact person e-mail 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8C00C0" w:rsidRPr="003E6A8B" w:rsidRDefault="00243568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hyperlink r:id="rId8" w:history="1">
              <w:r w:rsidR="008C00C0" w:rsidRPr="003E6A8B">
                <w:rPr>
                  <w:rFonts w:ascii="Arial" w:hAnsi="Arial" w:cs="Arial"/>
                  <w:sz w:val="20"/>
                  <w:lang w:val="en-GB"/>
                </w:rPr>
                <w:t>m.kiebert@hs-</w:t>
              </w:r>
              <w:r w:rsidR="008C00C0" w:rsidRPr="003E6A8B">
                <w:rPr>
                  <w:rFonts w:ascii="Arial" w:hAnsi="Arial" w:cs="Arial"/>
                  <w:sz w:val="20"/>
                  <w:lang w:val="en-GB"/>
                </w:rPr>
                <w:br/>
                <w:t>osnabrueck.de</w:t>
              </w:r>
            </w:hyperlink>
            <w:r w:rsidR="003E6A8B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C00C0" w:rsidRPr="003E6A8B" w:rsidRDefault="008C00C0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en-GB"/>
              </w:rPr>
              <w:t>Contact person phone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8C00C0" w:rsidRPr="003E6A8B" w:rsidRDefault="008C00C0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en-GB"/>
              </w:rPr>
              <w:t>+49 (0) 541 </w:t>
            </w:r>
            <w:r w:rsidRPr="003E6A8B">
              <w:rPr>
                <w:rFonts w:ascii="Arial" w:hAnsi="Arial" w:cs="Arial"/>
                <w:sz w:val="20"/>
                <w:lang w:val="en-GB"/>
              </w:rPr>
              <w:br/>
              <w:t>969-3730</w:t>
            </w:r>
          </w:p>
        </w:tc>
      </w:tr>
    </w:tbl>
    <w:p w:rsidR="009B18BB" w:rsidRDefault="009B18BB" w:rsidP="003E6A8B">
      <w:pPr>
        <w:spacing w:after="0"/>
        <w:ind w:right="-992"/>
        <w:jc w:val="left"/>
        <w:rPr>
          <w:rFonts w:ascii="Arial" w:hAnsi="Arial" w:cs="Arial"/>
          <w:b/>
          <w:color w:val="002060"/>
          <w:szCs w:val="24"/>
        </w:rPr>
      </w:pPr>
    </w:p>
    <w:p w:rsidR="003E6A8B" w:rsidRPr="000259CA" w:rsidRDefault="003E6A8B" w:rsidP="003E6A8B">
      <w:pPr>
        <w:spacing w:after="0"/>
        <w:ind w:right="-992"/>
        <w:jc w:val="left"/>
        <w:rPr>
          <w:rFonts w:ascii="Arial" w:hAnsi="Arial" w:cs="Arial"/>
          <w:b/>
          <w:color w:val="002060"/>
          <w:szCs w:val="24"/>
        </w:rPr>
      </w:pPr>
    </w:p>
    <w:p w:rsidR="001E13D3" w:rsidRPr="003E6A8B" w:rsidRDefault="003E6A8B" w:rsidP="003E6A8B">
      <w:pPr>
        <w:spacing w:after="0"/>
        <w:ind w:right="-992"/>
        <w:jc w:val="left"/>
        <w:rPr>
          <w:rFonts w:ascii="Arial" w:hAnsi="Arial" w:cs="Arial"/>
          <w:b/>
          <w:color w:val="002060"/>
          <w:sz w:val="20"/>
          <w:lang w:val="en-GB"/>
        </w:rPr>
      </w:pPr>
      <w:r w:rsidRPr="003E6A8B">
        <w:rPr>
          <w:rFonts w:ascii="Arial" w:hAnsi="Arial" w:cs="Arial"/>
          <w:b/>
          <w:color w:val="002060"/>
          <w:sz w:val="20"/>
          <w:lang w:val="en-GB"/>
        </w:rPr>
        <w:t>THE RECEIVING INSTITUTION</w:t>
      </w:r>
    </w:p>
    <w:p w:rsidR="003E6A8B" w:rsidRPr="000259CA" w:rsidRDefault="003E6A8B" w:rsidP="003E6A8B">
      <w:pPr>
        <w:spacing w:after="0"/>
        <w:ind w:right="-992"/>
        <w:jc w:val="left"/>
        <w:rPr>
          <w:rFonts w:ascii="Arial" w:hAnsi="Arial" w:cs="Arial"/>
          <w:b/>
          <w:color w:val="002060"/>
          <w:szCs w:val="24"/>
          <w:lang w:val="en-GB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232"/>
        <w:gridCol w:w="2232"/>
        <w:gridCol w:w="2232"/>
      </w:tblGrid>
      <w:tr w:rsidR="001E13D3" w:rsidRPr="003E6A8B" w:rsidTr="003E6A8B">
        <w:trPr>
          <w:trHeight w:val="661"/>
        </w:trPr>
        <w:tc>
          <w:tcPr>
            <w:tcW w:w="2124" w:type="dxa"/>
            <w:shd w:val="clear" w:color="auto" w:fill="auto"/>
            <w:vAlign w:val="center"/>
          </w:tcPr>
          <w:p w:rsidR="001E13D3" w:rsidRPr="003E6A8B" w:rsidRDefault="00C00F93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en-GB"/>
              </w:rPr>
              <w:t>Name</w:t>
            </w:r>
            <w:r w:rsidR="00C62C56" w:rsidRPr="003E6A8B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1E13D3" w:rsidRPr="003E6A8B" w:rsidRDefault="001E13D3" w:rsidP="003E6A8B">
            <w:pPr>
              <w:spacing w:after="0"/>
              <w:ind w:right="-993"/>
              <w:jc w:val="left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1E13D3" w:rsidRPr="003E6A8B" w:rsidRDefault="001E13D3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1E13D3" w:rsidRPr="003E6A8B" w:rsidRDefault="001E13D3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53854" w:rsidRPr="003E6A8B" w:rsidTr="003E6A8B">
        <w:trPr>
          <w:trHeight w:val="371"/>
        </w:trPr>
        <w:tc>
          <w:tcPr>
            <w:tcW w:w="2124" w:type="dxa"/>
            <w:shd w:val="clear" w:color="auto" w:fill="auto"/>
            <w:vAlign w:val="center"/>
          </w:tcPr>
          <w:p w:rsidR="00953854" w:rsidRPr="003E6A8B" w:rsidRDefault="00953854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953854" w:rsidRPr="003E6A8B" w:rsidRDefault="00953854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953854" w:rsidRPr="003E6A8B" w:rsidRDefault="00953854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953854" w:rsidRPr="003E6A8B" w:rsidRDefault="00953854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53854" w:rsidRPr="003E6A8B" w:rsidTr="003E6A8B">
        <w:trPr>
          <w:trHeight w:val="559"/>
        </w:trPr>
        <w:tc>
          <w:tcPr>
            <w:tcW w:w="2124" w:type="dxa"/>
            <w:shd w:val="clear" w:color="auto" w:fill="auto"/>
            <w:vAlign w:val="center"/>
          </w:tcPr>
          <w:p w:rsidR="00953854" w:rsidRPr="003E6A8B" w:rsidRDefault="00953854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en-GB"/>
              </w:rPr>
              <w:t>Contact person name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953854" w:rsidRPr="003E6A8B" w:rsidRDefault="00953854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953854" w:rsidRPr="003E6A8B" w:rsidRDefault="00953854" w:rsidP="003E6A8B">
            <w:pPr>
              <w:spacing w:after="0"/>
              <w:ind w:right="-992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en-GB"/>
              </w:rPr>
              <w:t>Country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953854" w:rsidRPr="003E6A8B" w:rsidRDefault="00953854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</w:tr>
      <w:tr w:rsidR="00953854" w:rsidRPr="000259CA" w:rsidTr="003E6A8B">
        <w:tc>
          <w:tcPr>
            <w:tcW w:w="2124" w:type="dxa"/>
            <w:shd w:val="clear" w:color="auto" w:fill="auto"/>
            <w:vAlign w:val="center"/>
          </w:tcPr>
          <w:p w:rsidR="00953854" w:rsidRPr="003E6A8B" w:rsidRDefault="00953854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  <w:r w:rsidRPr="003E6A8B">
              <w:rPr>
                <w:rFonts w:ascii="Arial" w:hAnsi="Arial" w:cs="Arial"/>
                <w:sz w:val="20"/>
                <w:lang w:val="fr-BE"/>
              </w:rPr>
              <w:t>Contact person</w:t>
            </w:r>
            <w:r w:rsidR="003E6A8B">
              <w:rPr>
                <w:rFonts w:ascii="Arial" w:hAnsi="Arial" w:cs="Arial"/>
                <w:sz w:val="20"/>
                <w:lang w:val="fr-BE"/>
              </w:rPr>
              <w:t xml:space="preserve"> </w:t>
            </w:r>
            <w:r w:rsidRPr="003E6A8B">
              <w:rPr>
                <w:rFonts w:ascii="Arial" w:hAnsi="Arial" w:cs="Arial"/>
                <w:sz w:val="20"/>
                <w:lang w:val="fr-BE"/>
              </w:rPr>
              <w:t xml:space="preserve">e-mail 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953854" w:rsidRPr="003E6A8B" w:rsidRDefault="00953854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  <w:vAlign w:val="center"/>
          </w:tcPr>
          <w:p w:rsidR="00953854" w:rsidRPr="000259CA" w:rsidRDefault="00953854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fr-BE"/>
              </w:rPr>
            </w:pPr>
            <w:r w:rsidRPr="003E6A8B">
              <w:rPr>
                <w:rFonts w:ascii="Arial" w:hAnsi="Arial" w:cs="Arial"/>
                <w:sz w:val="20"/>
                <w:lang w:val="fr-BE"/>
              </w:rPr>
              <w:t xml:space="preserve">Contact person </w:t>
            </w:r>
            <w:r w:rsidRPr="003E6A8B">
              <w:rPr>
                <w:rFonts w:ascii="Arial" w:hAnsi="Arial" w:cs="Arial"/>
                <w:sz w:val="20"/>
                <w:lang w:val="fr-BE"/>
              </w:rPr>
              <w:br/>
              <w:t>phone</w:t>
            </w:r>
          </w:p>
        </w:tc>
        <w:tc>
          <w:tcPr>
            <w:tcW w:w="2232" w:type="dxa"/>
            <w:shd w:val="clear" w:color="auto" w:fill="auto"/>
            <w:vAlign w:val="center"/>
          </w:tcPr>
          <w:p w:rsidR="00953854" w:rsidRPr="000259CA" w:rsidRDefault="00953854" w:rsidP="003E6A8B">
            <w:pPr>
              <w:spacing w:after="0"/>
              <w:ind w:right="-993"/>
              <w:jc w:val="left"/>
              <w:rPr>
                <w:rFonts w:ascii="Arial" w:hAnsi="Arial" w:cs="Arial"/>
                <w:sz w:val="20"/>
                <w:lang w:val="fr-BE"/>
              </w:rPr>
            </w:pPr>
          </w:p>
        </w:tc>
      </w:tr>
    </w:tbl>
    <w:p w:rsidR="007A7C4B" w:rsidRDefault="007A7C4B" w:rsidP="003E6A8B">
      <w:pPr>
        <w:pStyle w:val="Text4"/>
        <w:spacing w:after="0"/>
        <w:rPr>
          <w:lang w:val="fr-BE"/>
        </w:rPr>
      </w:pPr>
    </w:p>
    <w:p w:rsidR="003E6A8B" w:rsidRPr="007A7C4B" w:rsidRDefault="003E6A8B" w:rsidP="003E6A8B">
      <w:pPr>
        <w:pStyle w:val="Text4"/>
        <w:spacing w:after="0"/>
        <w:rPr>
          <w:lang w:val="fr-BE"/>
        </w:rPr>
      </w:pPr>
    </w:p>
    <w:p w:rsidR="003E6A8B" w:rsidRDefault="003E6A8B" w:rsidP="003E6A8B">
      <w:pPr>
        <w:keepNext/>
        <w:keepLines/>
        <w:tabs>
          <w:tab w:val="left" w:pos="426"/>
        </w:tabs>
        <w:spacing w:after="0"/>
        <w:rPr>
          <w:rFonts w:ascii="Arial" w:hAnsi="Arial" w:cs="Arial"/>
          <w:b/>
          <w:color w:val="002060"/>
          <w:sz w:val="20"/>
          <w:lang w:val="en-GB"/>
        </w:rPr>
      </w:pPr>
      <w:r w:rsidRPr="000259CA">
        <w:rPr>
          <w:rFonts w:ascii="Arial" w:hAnsi="Arial" w:cs="Arial"/>
          <w:b/>
          <w:color w:val="002060"/>
          <w:sz w:val="20"/>
          <w:lang w:val="en-GB"/>
        </w:rPr>
        <w:t>RESPONSIBLE PERSONS</w:t>
      </w:r>
    </w:p>
    <w:p w:rsidR="003E6A8B" w:rsidRPr="000259CA" w:rsidRDefault="003E6A8B" w:rsidP="003E6A8B">
      <w:pPr>
        <w:keepNext/>
        <w:keepLines/>
        <w:tabs>
          <w:tab w:val="left" w:pos="426"/>
        </w:tabs>
        <w:spacing w:after="0"/>
        <w:rPr>
          <w:rFonts w:ascii="Arial" w:hAnsi="Arial" w:cs="Arial"/>
          <w:b/>
          <w:color w:val="002060"/>
          <w:sz w:val="20"/>
          <w:lang w:val="en-GB"/>
        </w:rPr>
      </w:pPr>
    </w:p>
    <w:tbl>
      <w:tblPr>
        <w:tblStyle w:val="Style1"/>
        <w:tblW w:w="8789" w:type="dxa"/>
        <w:tblLayout w:type="fixed"/>
        <w:tblLook w:val="0000" w:firstRow="0" w:lastRow="0" w:firstColumn="0" w:lastColumn="0" w:noHBand="0" w:noVBand="0"/>
      </w:tblPr>
      <w:tblGrid>
        <w:gridCol w:w="2197"/>
        <w:gridCol w:w="2197"/>
        <w:gridCol w:w="2197"/>
        <w:gridCol w:w="2198"/>
      </w:tblGrid>
      <w:tr w:rsidR="003E6A8B" w:rsidRPr="000259CA" w:rsidTr="003E6A8B"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3E6A8B" w:rsidRPr="00F05B7B" w:rsidRDefault="003E6A8B" w:rsidP="003E6A8B">
            <w:pPr>
              <w:spacing w:after="0"/>
              <w:ind w:left="142"/>
              <w:rPr>
                <w:rFonts w:ascii="Arial" w:hAnsi="Arial" w:cs="Arial"/>
                <w:b/>
                <w:sz w:val="20"/>
                <w:lang w:val="en-GB"/>
              </w:rPr>
            </w:pPr>
            <w:r w:rsidRPr="000259CA">
              <w:rPr>
                <w:rFonts w:ascii="Arial" w:hAnsi="Arial" w:cs="Arial"/>
                <w:b/>
                <w:sz w:val="20"/>
                <w:lang w:val="en-GB"/>
              </w:rPr>
              <w:t>Responsible person in the sending institution:</w:t>
            </w:r>
            <w:r w:rsidRPr="000259CA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  <w:tr w:rsidR="003E6A8B" w:rsidRPr="00F05B7B" w:rsidTr="003E6A8B">
        <w:trPr>
          <w:trHeight w:val="23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8B" w:rsidRPr="00F05B7B" w:rsidRDefault="003E6A8B" w:rsidP="003E6A8B">
            <w:pPr>
              <w:spacing w:after="0"/>
              <w:rPr>
                <w:rFonts w:ascii="Arial" w:hAnsi="Arial" w:cs="Arial"/>
                <w:sz w:val="20"/>
              </w:rPr>
            </w:pPr>
            <w:r w:rsidRPr="00F05B7B">
              <w:rPr>
                <w:rFonts w:ascii="Arial" w:hAnsi="Arial" w:cs="Arial"/>
                <w:sz w:val="20"/>
                <w:lang w:val="en-GB"/>
              </w:rPr>
              <w:t>Name: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8B" w:rsidRPr="00F05B7B" w:rsidRDefault="003E6A8B" w:rsidP="003E6A8B">
            <w:pPr>
              <w:spacing w:after="0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8B" w:rsidRPr="00F05B7B" w:rsidRDefault="003E6A8B" w:rsidP="003E6A8B">
            <w:pPr>
              <w:spacing w:after="0"/>
              <w:ind w:left="142"/>
              <w:rPr>
                <w:rFonts w:ascii="Arial" w:hAnsi="Arial" w:cs="Arial"/>
                <w:sz w:val="20"/>
              </w:rPr>
            </w:pPr>
            <w:r w:rsidRPr="00F05B7B">
              <w:rPr>
                <w:rFonts w:ascii="Arial" w:hAnsi="Arial" w:cs="Arial"/>
                <w:sz w:val="20"/>
                <w:lang w:val="en-GB"/>
              </w:rPr>
              <w:t>Function: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8B" w:rsidRPr="00F05B7B" w:rsidRDefault="003E6A8B" w:rsidP="003E6A8B">
            <w:pPr>
              <w:spacing w:after="0"/>
              <w:ind w:left="142"/>
              <w:rPr>
                <w:rFonts w:ascii="Arial" w:hAnsi="Arial" w:cs="Arial"/>
                <w:sz w:val="20"/>
              </w:rPr>
            </w:pPr>
            <w:r w:rsidRPr="00F05B7B">
              <w:rPr>
                <w:rFonts w:ascii="Arial" w:hAnsi="Arial" w:cs="Arial"/>
                <w:sz w:val="20"/>
              </w:rPr>
              <w:t>Dean of Studies</w:t>
            </w:r>
          </w:p>
        </w:tc>
      </w:tr>
      <w:tr w:rsidR="003E6A8B" w:rsidRPr="00F05B7B" w:rsidTr="003E6A8B">
        <w:trPr>
          <w:trHeight w:val="23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8B" w:rsidRPr="00F05B7B" w:rsidRDefault="003E6A8B" w:rsidP="003E6A8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F05B7B">
              <w:rPr>
                <w:rFonts w:ascii="Arial" w:hAnsi="Arial" w:cs="Arial"/>
                <w:sz w:val="20"/>
                <w:lang w:val="en-US"/>
              </w:rPr>
              <w:t>-mail: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8B" w:rsidRPr="00F05B7B" w:rsidRDefault="003E6A8B" w:rsidP="003E6A8B">
            <w:pPr>
              <w:spacing w:after="0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8B" w:rsidRPr="00F05B7B" w:rsidRDefault="003E6A8B" w:rsidP="003E6A8B">
            <w:pPr>
              <w:spacing w:after="0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8B" w:rsidRPr="00F05B7B" w:rsidRDefault="003E6A8B" w:rsidP="003E6A8B">
            <w:pPr>
              <w:spacing w:after="0"/>
              <w:ind w:left="142"/>
              <w:rPr>
                <w:rFonts w:ascii="Arial" w:hAnsi="Arial" w:cs="Arial"/>
                <w:sz w:val="20"/>
              </w:rPr>
            </w:pPr>
          </w:p>
        </w:tc>
      </w:tr>
    </w:tbl>
    <w:p w:rsidR="003E6A8B" w:rsidRPr="000259CA" w:rsidRDefault="003E6A8B" w:rsidP="003E6A8B">
      <w:pPr>
        <w:spacing w:after="0"/>
        <w:ind w:left="142"/>
        <w:rPr>
          <w:rFonts w:ascii="Arial" w:hAnsi="Arial" w:cs="Arial"/>
          <w:b/>
          <w:sz w:val="16"/>
          <w:szCs w:val="16"/>
          <w:lang w:val="en-GB"/>
        </w:rPr>
      </w:pPr>
    </w:p>
    <w:tbl>
      <w:tblPr>
        <w:tblStyle w:val="Style1"/>
        <w:tblW w:w="8789" w:type="dxa"/>
        <w:tblLayout w:type="fixed"/>
        <w:tblLook w:val="0000" w:firstRow="0" w:lastRow="0" w:firstColumn="0" w:lastColumn="0" w:noHBand="0" w:noVBand="0"/>
      </w:tblPr>
      <w:tblGrid>
        <w:gridCol w:w="2197"/>
        <w:gridCol w:w="2197"/>
        <w:gridCol w:w="2197"/>
        <w:gridCol w:w="2198"/>
      </w:tblGrid>
      <w:tr w:rsidR="003E6A8B" w:rsidRPr="000259CA" w:rsidTr="003E6A8B">
        <w:tc>
          <w:tcPr>
            <w:tcW w:w="8789" w:type="dxa"/>
            <w:gridSpan w:val="4"/>
            <w:tcBorders>
              <w:bottom w:val="single" w:sz="4" w:space="0" w:color="auto"/>
            </w:tcBorders>
          </w:tcPr>
          <w:p w:rsidR="003E6A8B" w:rsidRPr="003E4D90" w:rsidRDefault="003E6A8B" w:rsidP="003E6A8B">
            <w:pPr>
              <w:spacing w:after="0"/>
              <w:ind w:left="142"/>
              <w:jc w:val="left"/>
              <w:rPr>
                <w:rFonts w:ascii="Arial" w:hAnsi="Arial" w:cs="Arial"/>
                <w:sz w:val="20"/>
                <w:lang w:val="en-US"/>
              </w:rPr>
            </w:pPr>
            <w:r w:rsidRPr="000259CA">
              <w:rPr>
                <w:rFonts w:ascii="Arial" w:hAnsi="Arial" w:cs="Arial"/>
                <w:b/>
                <w:sz w:val="20"/>
                <w:lang w:val="en-GB"/>
              </w:rPr>
              <w:t>Responsible person in the receiving institution:</w:t>
            </w:r>
          </w:p>
        </w:tc>
      </w:tr>
      <w:tr w:rsidR="003E6A8B" w:rsidRPr="00F05B7B" w:rsidTr="003E6A8B">
        <w:trPr>
          <w:trHeight w:val="23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8B" w:rsidRPr="00F05B7B" w:rsidRDefault="003E6A8B" w:rsidP="003E6A8B">
            <w:pPr>
              <w:spacing w:after="0"/>
              <w:rPr>
                <w:rFonts w:ascii="Arial" w:hAnsi="Arial" w:cs="Arial"/>
                <w:sz w:val="20"/>
              </w:rPr>
            </w:pPr>
            <w:r w:rsidRPr="00F05B7B">
              <w:rPr>
                <w:rFonts w:ascii="Arial" w:hAnsi="Arial" w:cs="Arial"/>
                <w:sz w:val="20"/>
                <w:lang w:val="en-GB"/>
              </w:rPr>
              <w:t>Name: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8B" w:rsidRPr="00F05B7B" w:rsidRDefault="003E6A8B" w:rsidP="003E6A8B">
            <w:pPr>
              <w:spacing w:after="0"/>
              <w:ind w:left="142"/>
              <w:rPr>
                <w:rFonts w:ascii="Arial" w:hAnsi="Arial" w:cs="Arial"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8B" w:rsidRPr="00F05B7B" w:rsidRDefault="003E6A8B" w:rsidP="003E6A8B">
            <w:pPr>
              <w:spacing w:after="0"/>
              <w:ind w:left="142"/>
              <w:rPr>
                <w:rFonts w:ascii="Arial" w:hAnsi="Arial" w:cs="Arial"/>
                <w:sz w:val="20"/>
              </w:rPr>
            </w:pPr>
            <w:r w:rsidRPr="00F05B7B">
              <w:rPr>
                <w:rFonts w:ascii="Arial" w:hAnsi="Arial" w:cs="Arial"/>
                <w:sz w:val="20"/>
                <w:lang w:val="en-GB"/>
              </w:rPr>
              <w:t>Function: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8B" w:rsidRPr="00F05B7B" w:rsidRDefault="003E6A8B" w:rsidP="003E6A8B">
            <w:pPr>
              <w:spacing w:after="0"/>
              <w:ind w:left="142"/>
              <w:rPr>
                <w:rFonts w:ascii="Arial" w:hAnsi="Arial" w:cs="Arial"/>
                <w:sz w:val="20"/>
              </w:rPr>
            </w:pPr>
          </w:p>
        </w:tc>
      </w:tr>
      <w:tr w:rsidR="003E6A8B" w:rsidRPr="00F05B7B" w:rsidTr="003E6A8B">
        <w:trPr>
          <w:trHeight w:val="234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8B" w:rsidRPr="00F05B7B" w:rsidRDefault="003E6A8B" w:rsidP="003E6A8B">
            <w:pPr>
              <w:spacing w:after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F05B7B">
              <w:rPr>
                <w:rFonts w:ascii="Arial" w:hAnsi="Arial" w:cs="Arial"/>
                <w:sz w:val="20"/>
                <w:lang w:val="en-US"/>
              </w:rPr>
              <w:t>-mail: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8B" w:rsidRPr="00F05B7B" w:rsidRDefault="003E6A8B" w:rsidP="003E6A8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8B" w:rsidRPr="00F05B7B" w:rsidRDefault="003E6A8B" w:rsidP="003E6A8B">
            <w:pPr>
              <w:spacing w:after="0"/>
              <w:rPr>
                <w:rFonts w:ascii="Arial" w:hAnsi="Arial" w:cs="Arial"/>
                <w:sz w:val="20"/>
              </w:rPr>
            </w:pP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A8B" w:rsidRPr="00F05B7B" w:rsidRDefault="003E6A8B" w:rsidP="003E6A8B">
            <w:pPr>
              <w:spacing w:after="0"/>
              <w:rPr>
                <w:rFonts w:ascii="Arial" w:hAnsi="Arial" w:cs="Arial"/>
                <w:sz w:val="20"/>
              </w:rPr>
            </w:pPr>
          </w:p>
        </w:tc>
      </w:tr>
    </w:tbl>
    <w:p w:rsidR="005D5129" w:rsidRPr="000259CA" w:rsidRDefault="00E93222" w:rsidP="003E6A8B">
      <w:pPr>
        <w:pStyle w:val="berschrift4"/>
        <w:keepNext w:val="0"/>
        <w:numPr>
          <w:ilvl w:val="0"/>
          <w:numId w:val="0"/>
        </w:numPr>
        <w:spacing w:after="0"/>
        <w:jc w:val="left"/>
        <w:rPr>
          <w:rFonts w:ascii="Arial" w:hAnsi="Arial" w:cs="Arial"/>
          <w:b/>
          <w:color w:val="002060"/>
          <w:sz w:val="20"/>
          <w:lang w:val="en-GB"/>
        </w:rPr>
      </w:pPr>
      <w:r w:rsidRPr="000259CA">
        <w:rPr>
          <w:rFonts w:ascii="Arial" w:hAnsi="Arial" w:cs="Arial"/>
          <w:b/>
          <w:color w:val="002060"/>
          <w:sz w:val="28"/>
          <w:lang w:val="fr-BE"/>
        </w:rPr>
        <w:br w:type="page"/>
      </w:r>
      <w:r w:rsidR="005D5129" w:rsidRPr="000259CA">
        <w:rPr>
          <w:rFonts w:ascii="Arial" w:hAnsi="Arial" w:cs="Arial"/>
          <w:b/>
          <w:color w:val="002060"/>
          <w:sz w:val="20"/>
          <w:lang w:val="en-GB"/>
        </w:rPr>
        <w:lastRenderedPageBreak/>
        <w:t>MOBILITY PROGRAMME</w:t>
      </w:r>
    </w:p>
    <w:p w:rsidR="002D70EE" w:rsidRPr="000259CA" w:rsidRDefault="005D5129" w:rsidP="003E6A8B">
      <w:pPr>
        <w:pStyle w:val="Kommentartext"/>
        <w:spacing w:after="0"/>
        <w:rPr>
          <w:rFonts w:ascii="Arial" w:hAnsi="Arial" w:cs="Arial"/>
          <w:lang w:val="en-GB"/>
        </w:rPr>
      </w:pPr>
      <w:r w:rsidRPr="000259CA">
        <w:rPr>
          <w:rFonts w:ascii="Arial" w:hAnsi="Arial" w:cs="Arial"/>
          <w:lang w:val="en-GB"/>
        </w:rPr>
        <w:t xml:space="preserve">Planned </w:t>
      </w:r>
      <w:r w:rsidR="00C37917" w:rsidRPr="000259CA">
        <w:rPr>
          <w:rFonts w:ascii="Arial" w:hAnsi="Arial" w:cs="Arial"/>
          <w:lang w:val="en-GB"/>
        </w:rPr>
        <w:t>period</w:t>
      </w:r>
      <w:r w:rsidR="00EA403C" w:rsidRPr="000259CA">
        <w:rPr>
          <w:rFonts w:ascii="Arial" w:hAnsi="Arial" w:cs="Arial"/>
          <w:lang w:val="en-GB"/>
        </w:rPr>
        <w:t xml:space="preserve"> of</w:t>
      </w:r>
      <w:r w:rsidRPr="000259CA">
        <w:rPr>
          <w:rFonts w:ascii="Arial" w:hAnsi="Arial" w:cs="Arial"/>
          <w:lang w:val="en-GB"/>
        </w:rPr>
        <w:t xml:space="preserve"> </w:t>
      </w:r>
      <w:r w:rsidR="002D70EE" w:rsidRPr="000259CA">
        <w:rPr>
          <w:rFonts w:ascii="Arial" w:hAnsi="Arial" w:cs="Arial"/>
          <w:lang w:val="en-GB"/>
        </w:rPr>
        <w:t xml:space="preserve">the </w:t>
      </w:r>
      <w:r w:rsidR="00C37917" w:rsidRPr="000259CA">
        <w:rPr>
          <w:rFonts w:ascii="Arial" w:hAnsi="Arial" w:cs="Arial"/>
          <w:lang w:val="en-GB"/>
        </w:rPr>
        <w:t>mobility</w:t>
      </w:r>
      <w:r w:rsidR="002D70EE" w:rsidRPr="000259CA">
        <w:rPr>
          <w:rFonts w:ascii="Arial" w:hAnsi="Arial" w:cs="Arial"/>
          <w:lang w:val="en-GB"/>
        </w:rPr>
        <w:t xml:space="preserve">: </w:t>
      </w:r>
      <w:r w:rsidR="000E0A70" w:rsidRPr="000259CA">
        <w:rPr>
          <w:rFonts w:ascii="Arial" w:hAnsi="Arial" w:cs="Arial"/>
          <w:lang w:val="en-GB"/>
        </w:rPr>
        <w:t>from [month/year] ……………. till [month/year] ……………</w:t>
      </w:r>
    </w:p>
    <w:p w:rsidR="005C1373" w:rsidRPr="000259CA" w:rsidRDefault="005C1373" w:rsidP="003E6A8B">
      <w:pPr>
        <w:pStyle w:val="Kommentartext"/>
        <w:spacing w:after="0"/>
        <w:jc w:val="left"/>
        <w:rPr>
          <w:rFonts w:ascii="Arial" w:hAnsi="Arial" w:cs="Arial"/>
          <w:i/>
          <w:lang w:val="en-GB"/>
        </w:rPr>
      </w:pPr>
      <w:r w:rsidRPr="000259CA">
        <w:rPr>
          <w:rFonts w:ascii="Arial" w:hAnsi="Arial" w:cs="Arial"/>
          <w:lang w:val="en-GB"/>
        </w:rPr>
        <w:t xml:space="preserve">This Learning Agreement includes all the educational components </w:t>
      </w:r>
      <w:r w:rsidRPr="000259CA">
        <w:rPr>
          <w:rFonts w:ascii="Arial" w:hAnsi="Arial" w:cs="Arial"/>
          <w:color w:val="1F497D"/>
          <w:lang w:val="en-US"/>
        </w:rPr>
        <w:t>t</w:t>
      </w:r>
      <w:r w:rsidRPr="000259CA">
        <w:rPr>
          <w:rFonts w:ascii="Arial" w:hAnsi="Arial" w:cs="Arial"/>
          <w:lang w:val="en-GB"/>
        </w:rPr>
        <w:t xml:space="preserve">o be carried out by the student </w:t>
      </w:r>
      <w:r w:rsidR="00F61F92">
        <w:rPr>
          <w:rFonts w:ascii="Arial" w:hAnsi="Arial" w:cs="Arial"/>
          <w:lang w:val="en-GB"/>
        </w:rPr>
        <w:br/>
      </w:r>
      <w:r w:rsidRPr="000259CA">
        <w:rPr>
          <w:rFonts w:ascii="Arial" w:hAnsi="Arial" w:cs="Arial"/>
          <w:lang w:val="en-GB"/>
        </w:rPr>
        <w:t>at the receiving institution.</w:t>
      </w:r>
    </w:p>
    <w:p w:rsidR="001166B5" w:rsidRPr="000259CA" w:rsidRDefault="001166B5" w:rsidP="003E6A8B">
      <w:pPr>
        <w:pStyle w:val="Listenabsatz"/>
        <w:suppressAutoHyphens w:val="0"/>
        <w:ind w:left="0"/>
        <w:jc w:val="both"/>
        <w:rPr>
          <w:rFonts w:ascii="Arial" w:hAnsi="Arial" w:cs="Arial"/>
          <w:color w:val="1F497D"/>
          <w:sz w:val="20"/>
          <w:szCs w:val="20"/>
        </w:rPr>
      </w:pPr>
    </w:p>
    <w:tbl>
      <w:tblPr>
        <w:tblW w:w="85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53"/>
        <w:gridCol w:w="3793"/>
        <w:gridCol w:w="1639"/>
      </w:tblGrid>
      <w:tr w:rsidR="00E9506B" w:rsidRPr="000259CA" w:rsidTr="000259CA">
        <w:tc>
          <w:tcPr>
            <w:tcW w:w="3153" w:type="dxa"/>
            <w:shd w:val="clear" w:color="auto" w:fill="ECF5FA"/>
          </w:tcPr>
          <w:p w:rsidR="00E9506B" w:rsidRPr="000259CA" w:rsidRDefault="00E9506B" w:rsidP="003E6A8B">
            <w:pPr>
              <w:spacing w:after="0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259CA">
              <w:rPr>
                <w:rFonts w:ascii="Arial" w:hAnsi="Arial" w:cs="Arial"/>
                <w:b/>
                <w:sz w:val="22"/>
                <w:szCs w:val="22"/>
                <w:lang w:val="en-GB"/>
              </w:rPr>
              <w:t>Module title at the receiving institution</w:t>
            </w:r>
          </w:p>
        </w:tc>
        <w:tc>
          <w:tcPr>
            <w:tcW w:w="3793" w:type="dxa"/>
            <w:shd w:val="clear" w:color="auto" w:fill="ECF5FA"/>
          </w:tcPr>
          <w:p w:rsidR="00E9506B" w:rsidRPr="000259CA" w:rsidRDefault="00E9506B" w:rsidP="003E6A8B">
            <w:pPr>
              <w:spacing w:after="0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259CA">
              <w:rPr>
                <w:rFonts w:ascii="Arial" w:hAnsi="Arial" w:cs="Arial"/>
                <w:b/>
                <w:sz w:val="22"/>
                <w:szCs w:val="22"/>
                <w:lang w:val="en-GB"/>
              </w:rPr>
              <w:t>Module title at the sending  institution</w:t>
            </w:r>
          </w:p>
        </w:tc>
        <w:tc>
          <w:tcPr>
            <w:tcW w:w="1639" w:type="dxa"/>
            <w:shd w:val="clear" w:color="auto" w:fill="ECF5FA"/>
          </w:tcPr>
          <w:p w:rsidR="00E9506B" w:rsidRPr="000259CA" w:rsidRDefault="00E9506B" w:rsidP="003E6A8B">
            <w:pPr>
              <w:spacing w:after="0"/>
              <w:jc w:val="left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0259CA">
              <w:rPr>
                <w:rFonts w:ascii="Arial" w:hAnsi="Arial" w:cs="Arial"/>
                <w:b/>
                <w:sz w:val="22"/>
                <w:szCs w:val="22"/>
                <w:lang w:val="en-GB"/>
              </w:rPr>
              <w:t>Number of ECTS credits</w:t>
            </w:r>
          </w:p>
        </w:tc>
      </w:tr>
      <w:tr w:rsidR="008C00C0" w:rsidRPr="000259CA" w:rsidTr="000F0C44">
        <w:trPr>
          <w:trHeight w:val="507"/>
        </w:trPr>
        <w:tc>
          <w:tcPr>
            <w:tcW w:w="3153" w:type="dxa"/>
            <w:shd w:val="clear" w:color="auto" w:fill="ECF5FA"/>
          </w:tcPr>
          <w:p w:rsidR="008C00C0" w:rsidRPr="000259CA" w:rsidRDefault="008C00C0" w:rsidP="003E6A8B">
            <w:pPr>
              <w:pStyle w:val="Kommentartext"/>
              <w:spacing w:after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93" w:type="dxa"/>
            <w:shd w:val="clear" w:color="auto" w:fill="ECF5FA"/>
          </w:tcPr>
          <w:p w:rsidR="008C00C0" w:rsidRPr="000259CA" w:rsidRDefault="008C00C0" w:rsidP="003E6A8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39" w:type="dxa"/>
            <w:shd w:val="clear" w:color="auto" w:fill="ECF5FA"/>
          </w:tcPr>
          <w:p w:rsidR="008C00C0" w:rsidRPr="000259CA" w:rsidRDefault="008C00C0" w:rsidP="003E6A8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C00C0" w:rsidRPr="000259CA" w:rsidTr="000F0C44">
        <w:trPr>
          <w:trHeight w:val="507"/>
        </w:trPr>
        <w:tc>
          <w:tcPr>
            <w:tcW w:w="3153" w:type="dxa"/>
            <w:shd w:val="clear" w:color="auto" w:fill="ECF5FA"/>
          </w:tcPr>
          <w:p w:rsidR="008C00C0" w:rsidRPr="000259CA" w:rsidRDefault="008C00C0" w:rsidP="003E6A8B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93" w:type="dxa"/>
            <w:shd w:val="clear" w:color="auto" w:fill="ECF5FA"/>
          </w:tcPr>
          <w:p w:rsidR="008C00C0" w:rsidRPr="000259CA" w:rsidRDefault="008C00C0" w:rsidP="003E6A8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39" w:type="dxa"/>
            <w:shd w:val="clear" w:color="auto" w:fill="ECF5FA"/>
          </w:tcPr>
          <w:p w:rsidR="008C00C0" w:rsidRPr="000259CA" w:rsidRDefault="008C00C0" w:rsidP="003E6A8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8C00C0" w:rsidRPr="000259CA" w:rsidTr="000F0C44">
        <w:trPr>
          <w:trHeight w:val="507"/>
        </w:trPr>
        <w:tc>
          <w:tcPr>
            <w:tcW w:w="3153" w:type="dxa"/>
            <w:shd w:val="clear" w:color="auto" w:fill="ECF5FA"/>
          </w:tcPr>
          <w:p w:rsidR="008C00C0" w:rsidRPr="000259CA" w:rsidRDefault="008C00C0" w:rsidP="003E6A8B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93" w:type="dxa"/>
            <w:shd w:val="clear" w:color="auto" w:fill="ECF5FA"/>
          </w:tcPr>
          <w:p w:rsidR="008C00C0" w:rsidRPr="000259CA" w:rsidRDefault="008C00C0" w:rsidP="003E6A8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39" w:type="dxa"/>
            <w:shd w:val="clear" w:color="auto" w:fill="ECF5FA"/>
          </w:tcPr>
          <w:p w:rsidR="008C00C0" w:rsidRPr="000259CA" w:rsidRDefault="008C00C0" w:rsidP="003E6A8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9506B" w:rsidRPr="000259CA" w:rsidTr="000259CA">
        <w:trPr>
          <w:trHeight w:val="507"/>
        </w:trPr>
        <w:tc>
          <w:tcPr>
            <w:tcW w:w="3153" w:type="dxa"/>
            <w:shd w:val="clear" w:color="auto" w:fill="ECF5FA"/>
          </w:tcPr>
          <w:p w:rsidR="00E9506B" w:rsidRPr="000259CA" w:rsidRDefault="00E9506B" w:rsidP="003E6A8B">
            <w:pPr>
              <w:pStyle w:val="Kommentartext"/>
              <w:spacing w:after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93" w:type="dxa"/>
            <w:shd w:val="clear" w:color="auto" w:fill="ECF5FA"/>
          </w:tcPr>
          <w:p w:rsidR="00E9506B" w:rsidRPr="000259CA" w:rsidRDefault="00E9506B" w:rsidP="003E6A8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39" w:type="dxa"/>
            <w:shd w:val="clear" w:color="auto" w:fill="ECF5FA"/>
          </w:tcPr>
          <w:p w:rsidR="00E9506B" w:rsidRPr="000259CA" w:rsidRDefault="00E9506B" w:rsidP="003E6A8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9506B" w:rsidRPr="000259CA" w:rsidTr="000259CA">
        <w:trPr>
          <w:trHeight w:val="507"/>
        </w:trPr>
        <w:tc>
          <w:tcPr>
            <w:tcW w:w="3153" w:type="dxa"/>
            <w:shd w:val="clear" w:color="auto" w:fill="ECF5FA"/>
          </w:tcPr>
          <w:p w:rsidR="00E9506B" w:rsidRPr="000259CA" w:rsidRDefault="00E9506B" w:rsidP="003E6A8B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93" w:type="dxa"/>
            <w:shd w:val="clear" w:color="auto" w:fill="ECF5FA"/>
          </w:tcPr>
          <w:p w:rsidR="00E9506B" w:rsidRPr="000259CA" w:rsidRDefault="00E9506B" w:rsidP="003E6A8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39" w:type="dxa"/>
            <w:shd w:val="clear" w:color="auto" w:fill="ECF5FA"/>
          </w:tcPr>
          <w:p w:rsidR="00E9506B" w:rsidRPr="000259CA" w:rsidRDefault="00E9506B" w:rsidP="003E6A8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9506B" w:rsidRPr="000259CA" w:rsidTr="000259CA">
        <w:trPr>
          <w:trHeight w:val="507"/>
        </w:trPr>
        <w:tc>
          <w:tcPr>
            <w:tcW w:w="3153" w:type="dxa"/>
            <w:shd w:val="clear" w:color="auto" w:fill="ECF5FA"/>
          </w:tcPr>
          <w:p w:rsidR="00E9506B" w:rsidRPr="000259CA" w:rsidRDefault="00E9506B" w:rsidP="003E6A8B">
            <w:pPr>
              <w:spacing w:after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93" w:type="dxa"/>
            <w:shd w:val="clear" w:color="auto" w:fill="ECF5FA"/>
          </w:tcPr>
          <w:p w:rsidR="00E9506B" w:rsidRPr="000259CA" w:rsidRDefault="00E9506B" w:rsidP="003E6A8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39" w:type="dxa"/>
            <w:shd w:val="clear" w:color="auto" w:fill="ECF5FA"/>
          </w:tcPr>
          <w:p w:rsidR="00E9506B" w:rsidRPr="000259CA" w:rsidRDefault="00E9506B" w:rsidP="003E6A8B">
            <w:pPr>
              <w:spacing w:after="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E9506B" w:rsidRPr="000259CA" w:rsidTr="000259CA">
        <w:trPr>
          <w:trHeight w:val="473"/>
        </w:trPr>
        <w:tc>
          <w:tcPr>
            <w:tcW w:w="3153" w:type="dxa"/>
            <w:shd w:val="clear" w:color="auto" w:fill="ECF5FA"/>
          </w:tcPr>
          <w:p w:rsidR="00E9506B" w:rsidRPr="000259CA" w:rsidRDefault="00E9506B" w:rsidP="003E6A8B">
            <w:pPr>
              <w:pStyle w:val="Kommentartext"/>
              <w:spacing w:after="0"/>
              <w:jc w:val="left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3793" w:type="dxa"/>
            <w:shd w:val="clear" w:color="auto" w:fill="ECF5FA"/>
          </w:tcPr>
          <w:p w:rsidR="00E9506B" w:rsidRPr="000259CA" w:rsidRDefault="00E9506B" w:rsidP="003E6A8B">
            <w:pPr>
              <w:spacing w:after="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639" w:type="dxa"/>
            <w:shd w:val="clear" w:color="auto" w:fill="ECF5FA"/>
          </w:tcPr>
          <w:p w:rsidR="00E9506B" w:rsidRPr="007A7C4B" w:rsidRDefault="008C00C0" w:rsidP="003E6A8B">
            <w:pPr>
              <w:spacing w:after="0"/>
              <w:jc w:val="center"/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  <w:lang w:val="en-US"/>
              </w:rPr>
              <w:t xml:space="preserve">Total: </w:t>
            </w:r>
          </w:p>
        </w:tc>
      </w:tr>
    </w:tbl>
    <w:p w:rsidR="000259CA" w:rsidRPr="000259CA" w:rsidRDefault="000259CA" w:rsidP="003E6A8B">
      <w:pPr>
        <w:keepNext/>
        <w:keepLines/>
        <w:tabs>
          <w:tab w:val="left" w:pos="426"/>
        </w:tabs>
        <w:spacing w:after="0"/>
        <w:rPr>
          <w:rFonts w:ascii="Arial" w:hAnsi="Arial" w:cs="Arial"/>
          <w:b/>
          <w:color w:val="002060"/>
          <w:sz w:val="20"/>
          <w:lang w:val="en-GB"/>
        </w:rPr>
      </w:pPr>
    </w:p>
    <w:p w:rsidR="000259CA" w:rsidRDefault="000259CA" w:rsidP="003E6A8B">
      <w:pPr>
        <w:keepNext/>
        <w:keepLines/>
        <w:spacing w:after="0"/>
        <w:rPr>
          <w:rFonts w:ascii="Arial" w:hAnsi="Arial" w:cs="Arial"/>
          <w:b/>
          <w:color w:val="002060"/>
          <w:sz w:val="20"/>
          <w:lang w:val="en-GB"/>
        </w:rPr>
      </w:pPr>
    </w:p>
    <w:p w:rsidR="007A7C4B" w:rsidRPr="000259CA" w:rsidRDefault="007A7C4B" w:rsidP="003E6A8B">
      <w:pPr>
        <w:keepNext/>
        <w:keepLines/>
        <w:spacing w:after="0"/>
        <w:rPr>
          <w:rFonts w:ascii="Arial" w:hAnsi="Arial" w:cs="Arial"/>
          <w:b/>
          <w:color w:val="002060"/>
          <w:sz w:val="20"/>
          <w:lang w:val="en-GB"/>
        </w:rPr>
      </w:pPr>
    </w:p>
    <w:p w:rsidR="005D5129" w:rsidRPr="000259CA" w:rsidRDefault="005D5129" w:rsidP="003E6A8B">
      <w:pPr>
        <w:keepNext/>
        <w:keepLines/>
        <w:spacing w:after="0"/>
        <w:rPr>
          <w:rFonts w:ascii="Arial" w:hAnsi="Arial" w:cs="Arial"/>
          <w:b/>
          <w:color w:val="002060"/>
          <w:sz w:val="20"/>
          <w:lang w:val="en-GB"/>
        </w:rPr>
      </w:pPr>
      <w:r w:rsidRPr="000259CA">
        <w:rPr>
          <w:rFonts w:ascii="Arial" w:hAnsi="Arial" w:cs="Arial"/>
          <w:b/>
          <w:color w:val="002060"/>
          <w:sz w:val="20"/>
          <w:lang w:val="en-GB"/>
        </w:rPr>
        <w:t>COMMITMENT OF THE THREE PARTIES</w:t>
      </w:r>
    </w:p>
    <w:p w:rsidR="00A87B8B" w:rsidRDefault="005D5129" w:rsidP="003E6A8B">
      <w:pPr>
        <w:spacing w:after="0"/>
        <w:jc w:val="left"/>
        <w:rPr>
          <w:rFonts w:ascii="Arial" w:hAnsi="Arial" w:cs="Arial"/>
          <w:sz w:val="20"/>
          <w:lang w:val="en-GB"/>
        </w:rPr>
      </w:pPr>
      <w:r w:rsidRPr="000259CA">
        <w:rPr>
          <w:rFonts w:ascii="Arial" w:hAnsi="Arial" w:cs="Arial"/>
          <w:sz w:val="20"/>
          <w:lang w:val="en-GB"/>
        </w:rPr>
        <w:t>By signing this document</w:t>
      </w:r>
      <w:r w:rsidR="001B2370" w:rsidRPr="000259CA">
        <w:rPr>
          <w:rFonts w:ascii="Arial" w:hAnsi="Arial" w:cs="Arial"/>
          <w:sz w:val="20"/>
          <w:lang w:val="en-GB"/>
        </w:rPr>
        <w:t>,</w:t>
      </w:r>
      <w:r w:rsidRPr="000259CA">
        <w:rPr>
          <w:rFonts w:ascii="Arial" w:hAnsi="Arial" w:cs="Arial"/>
          <w:sz w:val="20"/>
          <w:lang w:val="en-GB"/>
        </w:rPr>
        <w:t xml:space="preserve"> the student, the sending institution and the receiving institution confirm that the</w:t>
      </w:r>
      <w:r w:rsidR="001B2370" w:rsidRPr="000259CA">
        <w:rPr>
          <w:rFonts w:ascii="Arial" w:hAnsi="Arial" w:cs="Arial"/>
          <w:sz w:val="20"/>
          <w:lang w:val="en-GB"/>
        </w:rPr>
        <w:t>y</w:t>
      </w:r>
      <w:r w:rsidRPr="000259CA">
        <w:rPr>
          <w:rFonts w:ascii="Arial" w:hAnsi="Arial" w:cs="Arial"/>
          <w:sz w:val="20"/>
          <w:lang w:val="en-GB"/>
        </w:rPr>
        <w:t xml:space="preserve"> </w:t>
      </w:r>
      <w:r w:rsidR="001B2370" w:rsidRPr="000259CA">
        <w:rPr>
          <w:rFonts w:ascii="Arial" w:hAnsi="Arial" w:cs="Arial"/>
          <w:sz w:val="20"/>
          <w:lang w:val="en-GB"/>
        </w:rPr>
        <w:t xml:space="preserve">approve the </w:t>
      </w:r>
      <w:r w:rsidRPr="000259CA">
        <w:rPr>
          <w:rFonts w:ascii="Arial" w:hAnsi="Arial" w:cs="Arial"/>
          <w:sz w:val="20"/>
          <w:lang w:val="en-GB"/>
        </w:rPr>
        <w:t>proposed</w:t>
      </w:r>
      <w:r w:rsidR="001B2370" w:rsidRPr="000259CA">
        <w:rPr>
          <w:rFonts w:ascii="Arial" w:hAnsi="Arial" w:cs="Arial"/>
          <w:sz w:val="20"/>
          <w:lang w:val="en-GB"/>
        </w:rPr>
        <w:t xml:space="preserve"> </w:t>
      </w:r>
      <w:r w:rsidR="009726AC" w:rsidRPr="000259CA">
        <w:rPr>
          <w:rFonts w:ascii="Arial" w:hAnsi="Arial" w:cs="Arial"/>
          <w:sz w:val="20"/>
          <w:lang w:val="en-GB"/>
        </w:rPr>
        <w:t>L</w:t>
      </w:r>
      <w:r w:rsidR="001B2370" w:rsidRPr="000259CA">
        <w:rPr>
          <w:rFonts w:ascii="Arial" w:hAnsi="Arial" w:cs="Arial"/>
          <w:sz w:val="20"/>
          <w:lang w:val="en-GB"/>
        </w:rPr>
        <w:t xml:space="preserve">earning </w:t>
      </w:r>
      <w:r w:rsidR="009726AC" w:rsidRPr="000259CA">
        <w:rPr>
          <w:rFonts w:ascii="Arial" w:hAnsi="Arial" w:cs="Arial"/>
          <w:sz w:val="20"/>
          <w:lang w:val="en-GB"/>
        </w:rPr>
        <w:t>A</w:t>
      </w:r>
      <w:r w:rsidR="001B2370" w:rsidRPr="000259CA">
        <w:rPr>
          <w:rFonts w:ascii="Arial" w:hAnsi="Arial" w:cs="Arial"/>
          <w:sz w:val="20"/>
          <w:lang w:val="en-GB"/>
        </w:rPr>
        <w:t>greement and that they will comply with all the arrangements agreed by all parties.</w:t>
      </w:r>
      <w:r w:rsidR="00DA5ED4" w:rsidRPr="000259CA">
        <w:rPr>
          <w:rFonts w:ascii="Arial" w:hAnsi="Arial" w:cs="Arial"/>
          <w:sz w:val="20"/>
          <w:lang w:val="en-GB"/>
        </w:rPr>
        <w:t xml:space="preserve"> </w:t>
      </w:r>
    </w:p>
    <w:p w:rsidR="007A7C4B" w:rsidRPr="000259CA" w:rsidRDefault="007A7C4B" w:rsidP="003E6A8B">
      <w:pPr>
        <w:spacing w:after="0"/>
        <w:rPr>
          <w:rFonts w:ascii="Arial" w:hAnsi="Arial" w:cs="Arial"/>
          <w:sz w:val="20"/>
          <w:lang w:val="en-GB"/>
        </w:rPr>
      </w:pPr>
    </w:p>
    <w:tbl>
      <w:tblPr>
        <w:tblW w:w="8973" w:type="dxa"/>
        <w:jc w:val="center"/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8973"/>
      </w:tblGrid>
      <w:tr w:rsidR="005D5129" w:rsidRPr="000259CA" w:rsidTr="00F61F92">
        <w:trPr>
          <w:jc w:val="center"/>
        </w:trPr>
        <w:tc>
          <w:tcPr>
            <w:tcW w:w="8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CF5FA"/>
          </w:tcPr>
          <w:p w:rsidR="005D5129" w:rsidRPr="000259CA" w:rsidRDefault="005D5129" w:rsidP="003E6A8B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0259CA">
              <w:rPr>
                <w:rFonts w:ascii="Arial" w:hAnsi="Arial" w:cs="Arial"/>
                <w:b/>
                <w:sz w:val="20"/>
                <w:lang w:val="en-GB"/>
              </w:rPr>
              <w:t>The student</w:t>
            </w:r>
          </w:p>
          <w:p w:rsidR="005D5129" w:rsidRPr="000259CA" w:rsidRDefault="005D5129" w:rsidP="003E6A8B">
            <w:pPr>
              <w:tabs>
                <w:tab w:val="left" w:pos="2771"/>
                <w:tab w:val="left" w:pos="6165"/>
                <w:tab w:val="left" w:pos="6882"/>
              </w:tabs>
              <w:spacing w:after="0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0259CA">
              <w:rPr>
                <w:rFonts w:ascii="Arial" w:hAnsi="Arial" w:cs="Arial"/>
                <w:sz w:val="20"/>
                <w:lang w:val="en-GB"/>
              </w:rPr>
              <w:t>Student’s signature</w:t>
            </w:r>
            <w:r w:rsidR="00BC7A89" w:rsidRPr="000259CA">
              <w:rPr>
                <w:rStyle w:val="Funotenzeichen"/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7B3F1B" w:rsidRPr="000259CA">
              <w:rPr>
                <w:rFonts w:ascii="Arial" w:hAnsi="Arial" w:cs="Arial"/>
                <w:sz w:val="20"/>
                <w:lang w:val="en-GB"/>
              </w:rPr>
              <w:tab/>
            </w:r>
            <w:r w:rsidR="007B3F1B" w:rsidRPr="000259CA">
              <w:rPr>
                <w:rFonts w:ascii="Arial" w:hAnsi="Arial" w:cs="Arial"/>
                <w:sz w:val="20"/>
                <w:lang w:val="en-GB"/>
              </w:rPr>
              <w:tab/>
            </w:r>
            <w:r w:rsidRPr="000259CA">
              <w:rPr>
                <w:rFonts w:ascii="Arial" w:hAnsi="Arial" w:cs="Arial"/>
                <w:sz w:val="20"/>
                <w:lang w:val="en-GB"/>
              </w:rPr>
              <w:t>Date</w:t>
            </w:r>
            <w:r w:rsidR="007B3F1B" w:rsidRPr="000259CA">
              <w:rPr>
                <w:rFonts w:ascii="Arial" w:hAnsi="Arial" w:cs="Arial"/>
                <w:sz w:val="20"/>
                <w:lang w:val="en-GB"/>
              </w:rPr>
              <w:t>:</w:t>
            </w:r>
            <w:r w:rsidR="007B3F1B" w:rsidRPr="000259CA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:rsidR="005D5129" w:rsidRPr="000259CA" w:rsidRDefault="005D5129" w:rsidP="003E6A8B">
      <w:pPr>
        <w:spacing w:after="0"/>
        <w:rPr>
          <w:rFonts w:ascii="Arial" w:hAnsi="Arial" w:cs="Arial"/>
          <w:sz w:val="16"/>
          <w:szCs w:val="16"/>
          <w:lang w:val="en-GB"/>
        </w:rPr>
      </w:pPr>
    </w:p>
    <w:tbl>
      <w:tblPr>
        <w:tblW w:w="898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82"/>
      </w:tblGrid>
      <w:tr w:rsidR="007B3F1B" w:rsidRPr="000259CA" w:rsidTr="00F61F92">
        <w:trPr>
          <w:jc w:val="center"/>
        </w:trPr>
        <w:tc>
          <w:tcPr>
            <w:tcW w:w="8982" w:type="dxa"/>
            <w:shd w:val="clear" w:color="auto" w:fill="ECF5FA"/>
          </w:tcPr>
          <w:p w:rsidR="005D5129" w:rsidRPr="000259CA" w:rsidRDefault="005D5129" w:rsidP="003E6A8B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0259CA">
              <w:rPr>
                <w:rFonts w:ascii="Arial" w:hAnsi="Arial" w:cs="Arial"/>
                <w:b/>
                <w:sz w:val="20"/>
                <w:lang w:val="en-GB"/>
              </w:rPr>
              <w:t>The sending institution</w:t>
            </w:r>
          </w:p>
          <w:p w:rsidR="005D5129" w:rsidRPr="000259CA" w:rsidRDefault="005D5129" w:rsidP="003E6A8B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Arial" w:hAnsi="Arial" w:cs="Arial"/>
                <w:b/>
                <w:color w:val="002060"/>
                <w:sz w:val="20"/>
                <w:lang w:val="en-GB"/>
              </w:rPr>
            </w:pPr>
            <w:r w:rsidRPr="000259CA">
              <w:rPr>
                <w:rFonts w:ascii="Arial" w:hAnsi="Arial" w:cs="Arial"/>
                <w:sz w:val="20"/>
                <w:lang w:val="en-GB"/>
              </w:rPr>
              <w:t xml:space="preserve">Responsible person’s signature </w:t>
            </w:r>
            <w:r w:rsidR="007B3F1B" w:rsidRPr="000259CA">
              <w:rPr>
                <w:rFonts w:ascii="Arial" w:hAnsi="Arial" w:cs="Arial"/>
                <w:sz w:val="20"/>
                <w:lang w:val="en-GB"/>
              </w:rPr>
              <w:tab/>
            </w:r>
            <w:r w:rsidR="007B3F1B" w:rsidRPr="000259CA">
              <w:rPr>
                <w:rFonts w:ascii="Arial" w:hAnsi="Arial" w:cs="Arial"/>
                <w:sz w:val="20"/>
                <w:lang w:val="en-GB"/>
              </w:rPr>
              <w:tab/>
            </w:r>
            <w:r w:rsidRPr="000259CA">
              <w:rPr>
                <w:rFonts w:ascii="Arial" w:hAnsi="Arial" w:cs="Arial"/>
                <w:sz w:val="20"/>
                <w:lang w:val="en-GB"/>
              </w:rPr>
              <w:t xml:space="preserve">Date: </w:t>
            </w:r>
            <w:r w:rsidR="007B3F1B" w:rsidRPr="000259CA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:rsidR="005D5129" w:rsidRPr="000259CA" w:rsidRDefault="005D5129" w:rsidP="003E6A8B">
      <w:pPr>
        <w:spacing w:after="0"/>
        <w:rPr>
          <w:rFonts w:ascii="Arial" w:hAnsi="Arial" w:cs="Arial"/>
          <w:sz w:val="16"/>
          <w:szCs w:val="16"/>
          <w:lang w:val="en-GB"/>
        </w:rPr>
      </w:pPr>
    </w:p>
    <w:tbl>
      <w:tblPr>
        <w:tblW w:w="900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shd w:val="clear" w:color="auto" w:fill="ECF5FA"/>
        <w:tblLayout w:type="fixed"/>
        <w:tblLook w:val="0000" w:firstRow="0" w:lastRow="0" w:firstColumn="0" w:lastColumn="0" w:noHBand="0" w:noVBand="0"/>
      </w:tblPr>
      <w:tblGrid>
        <w:gridCol w:w="9009"/>
      </w:tblGrid>
      <w:tr w:rsidR="007B3F1B" w:rsidRPr="000259CA" w:rsidTr="00F61F92">
        <w:trPr>
          <w:jc w:val="center"/>
        </w:trPr>
        <w:tc>
          <w:tcPr>
            <w:tcW w:w="9009" w:type="dxa"/>
            <w:shd w:val="clear" w:color="auto" w:fill="ECF5FA"/>
          </w:tcPr>
          <w:p w:rsidR="005D5129" w:rsidRPr="000259CA" w:rsidRDefault="005D5129" w:rsidP="003E6A8B">
            <w:pPr>
              <w:spacing w:after="0"/>
              <w:rPr>
                <w:rFonts w:ascii="Arial" w:hAnsi="Arial" w:cs="Arial"/>
                <w:b/>
                <w:sz w:val="20"/>
                <w:lang w:val="en-GB"/>
              </w:rPr>
            </w:pPr>
            <w:r w:rsidRPr="000259CA">
              <w:rPr>
                <w:rFonts w:ascii="Arial" w:hAnsi="Arial" w:cs="Arial"/>
                <w:b/>
                <w:sz w:val="20"/>
                <w:lang w:val="en-GB"/>
              </w:rPr>
              <w:t>The receiving institution</w:t>
            </w:r>
          </w:p>
          <w:p w:rsidR="005D5129" w:rsidRPr="000259CA" w:rsidRDefault="005D5129" w:rsidP="003E6A8B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Arial" w:hAnsi="Arial" w:cs="Arial"/>
                <w:color w:val="002060"/>
                <w:sz w:val="20"/>
                <w:lang w:val="en-GB"/>
              </w:rPr>
            </w:pPr>
            <w:r w:rsidRPr="000259CA">
              <w:rPr>
                <w:rFonts w:ascii="Arial" w:hAnsi="Arial" w:cs="Arial"/>
                <w:sz w:val="20"/>
                <w:lang w:val="en-GB"/>
              </w:rPr>
              <w:t xml:space="preserve">Responsible person’s signature </w:t>
            </w:r>
            <w:r w:rsidR="007B3F1B" w:rsidRPr="000259CA">
              <w:rPr>
                <w:rFonts w:ascii="Arial" w:hAnsi="Arial" w:cs="Arial"/>
                <w:sz w:val="20"/>
                <w:lang w:val="en-GB"/>
              </w:rPr>
              <w:tab/>
            </w:r>
            <w:r w:rsidR="007B3F1B" w:rsidRPr="000259CA">
              <w:rPr>
                <w:rFonts w:ascii="Arial" w:hAnsi="Arial" w:cs="Arial"/>
                <w:sz w:val="20"/>
                <w:lang w:val="en-GB"/>
              </w:rPr>
              <w:tab/>
            </w:r>
            <w:r w:rsidRPr="000259CA">
              <w:rPr>
                <w:rFonts w:ascii="Arial" w:hAnsi="Arial" w:cs="Arial"/>
                <w:sz w:val="20"/>
                <w:lang w:val="en-GB"/>
              </w:rPr>
              <w:t>Date:</w:t>
            </w:r>
            <w:r w:rsidR="007B3F1B" w:rsidRPr="000259CA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</w:tbl>
    <w:p w:rsidR="004C0DF9" w:rsidRPr="000259CA" w:rsidRDefault="004C0DF9" w:rsidP="003E6A8B">
      <w:pPr>
        <w:spacing w:after="0"/>
        <w:rPr>
          <w:rFonts w:ascii="Arial" w:hAnsi="Arial" w:cs="Arial"/>
          <w:color w:val="002060"/>
          <w:sz w:val="20"/>
        </w:rPr>
      </w:pPr>
    </w:p>
    <w:sectPr w:rsidR="004C0DF9" w:rsidRPr="000259CA" w:rsidSect="007A7C4B">
      <w:headerReference w:type="default" r:id="rId9"/>
      <w:footerReference w:type="default" r:id="rId10"/>
      <w:headerReference w:type="first" r:id="rId11"/>
      <w:footerReference w:type="first" r:id="rId12"/>
      <w:pgSz w:w="11907" w:h="16839" w:code="9"/>
      <w:pgMar w:top="964" w:right="1134" w:bottom="964" w:left="1134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3343" w:rsidRDefault="00663343">
      <w:r>
        <w:separator/>
      </w:r>
    </w:p>
  </w:endnote>
  <w:endnote w:type="continuationSeparator" w:id="0">
    <w:p w:rsidR="00663343" w:rsidRDefault="00663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904" w:rsidRDefault="005C3904">
    <w:pPr>
      <w:pStyle w:val="Fuzeil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43568">
      <w:rPr>
        <w:noProof/>
      </w:rPr>
      <w:t>2</w:t>
    </w:r>
    <w:r>
      <w:rPr>
        <w:noProof/>
      </w:rPr>
      <w:fldChar w:fldCharType="end"/>
    </w:r>
  </w:p>
  <w:p w:rsidR="001063F4" w:rsidRPr="007E2F6C" w:rsidRDefault="001063F4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3F4" w:rsidRDefault="001063F4">
    <w:pPr>
      <w:pStyle w:val="Fuzeile"/>
    </w:pPr>
  </w:p>
  <w:p w:rsidR="001063F4" w:rsidRPr="00910BEB" w:rsidRDefault="001063F4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3343" w:rsidRDefault="00663343">
      <w:r>
        <w:separator/>
      </w:r>
    </w:p>
  </w:footnote>
  <w:footnote w:type="continuationSeparator" w:id="0">
    <w:p w:rsidR="00663343" w:rsidRDefault="00663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3F4" w:rsidRPr="00967BFC" w:rsidRDefault="001063F4" w:rsidP="00967BFC">
    <w:pPr>
      <w:pStyle w:val="Kopfzeile"/>
      <w:tabs>
        <w:tab w:val="clear" w:pos="8306"/>
      </w:tabs>
      <w:spacing w:after="0"/>
      <w:ind w:right="-743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63F4" w:rsidRPr="00865FC1" w:rsidRDefault="001063F4" w:rsidP="00E01AAA">
    <w:pPr>
      <w:pStyle w:val="Kopfzeil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394064"/>
    <w:multiLevelType w:val="hybridMultilevel"/>
    <w:tmpl w:val="2D42A2F4"/>
    <w:lvl w:ilvl="0" w:tplc="8D30EDE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ennumm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FD822260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1B3E7D9E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01836B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142B24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B44B3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DD29F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E8074C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4B8E6A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F1000A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ennumm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ennumm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Aufzhlungszeich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Aufzhlungszeich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530C74C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3EAA3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22D8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B2FC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A04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5C6F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DC302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DAF7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38CB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075A4CFE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A6C0A70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D46810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A20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320E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2230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40EF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C291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1864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Aufzhlungszeich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3E940E9"/>
    <w:multiLevelType w:val="hybridMultilevel"/>
    <w:tmpl w:val="A2B2325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DF118C0"/>
    <w:multiLevelType w:val="singleLevel"/>
    <w:tmpl w:val="B90C8B88"/>
    <w:lvl w:ilvl="0">
      <w:start w:val="1"/>
      <w:numFmt w:val="bullet"/>
      <w:pStyle w:val="Aufzhlungszeich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5" w15:restartNumberingAfterBreak="0">
    <w:nsid w:val="722304D7"/>
    <w:multiLevelType w:val="multilevel"/>
    <w:tmpl w:val="9DE2758E"/>
    <w:lvl w:ilvl="0">
      <w:start w:val="1"/>
      <w:numFmt w:val="decimal"/>
      <w:pStyle w:val="Listennumm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6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4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5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6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2"/>
  </w:num>
  <w:num w:numId="46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en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9CA"/>
    <w:rsid w:val="00025A01"/>
    <w:rsid w:val="00030154"/>
    <w:rsid w:val="00030B0F"/>
    <w:rsid w:val="00030D4D"/>
    <w:rsid w:val="00031BF4"/>
    <w:rsid w:val="000322B4"/>
    <w:rsid w:val="00035B93"/>
    <w:rsid w:val="000420DD"/>
    <w:rsid w:val="0004347D"/>
    <w:rsid w:val="00043DA6"/>
    <w:rsid w:val="00044ED6"/>
    <w:rsid w:val="00046C79"/>
    <w:rsid w:val="00047456"/>
    <w:rsid w:val="00050692"/>
    <w:rsid w:val="00052009"/>
    <w:rsid w:val="000566D0"/>
    <w:rsid w:val="000605C0"/>
    <w:rsid w:val="00060AB1"/>
    <w:rsid w:val="000624B2"/>
    <w:rsid w:val="00062E29"/>
    <w:rsid w:val="00066336"/>
    <w:rsid w:val="00071695"/>
    <w:rsid w:val="0007337F"/>
    <w:rsid w:val="00073505"/>
    <w:rsid w:val="0007372E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5297"/>
    <w:rsid w:val="000A5458"/>
    <w:rsid w:val="000A5496"/>
    <w:rsid w:val="000A61A4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D8"/>
    <w:rsid w:val="000D37B6"/>
    <w:rsid w:val="000D4146"/>
    <w:rsid w:val="000D5252"/>
    <w:rsid w:val="000D6320"/>
    <w:rsid w:val="000E004C"/>
    <w:rsid w:val="000E0A70"/>
    <w:rsid w:val="000E3662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3E2A"/>
    <w:rsid w:val="00135752"/>
    <w:rsid w:val="00136138"/>
    <w:rsid w:val="00140769"/>
    <w:rsid w:val="00142A0B"/>
    <w:rsid w:val="00142E7C"/>
    <w:rsid w:val="001507B9"/>
    <w:rsid w:val="00151D39"/>
    <w:rsid w:val="0015235B"/>
    <w:rsid w:val="0015351B"/>
    <w:rsid w:val="00154F27"/>
    <w:rsid w:val="0015507D"/>
    <w:rsid w:val="0015521A"/>
    <w:rsid w:val="00155F8B"/>
    <w:rsid w:val="00157579"/>
    <w:rsid w:val="001640FA"/>
    <w:rsid w:val="001645EE"/>
    <w:rsid w:val="00170246"/>
    <w:rsid w:val="00173624"/>
    <w:rsid w:val="00181A1E"/>
    <w:rsid w:val="00181BCF"/>
    <w:rsid w:val="00183A28"/>
    <w:rsid w:val="00185102"/>
    <w:rsid w:val="001901AA"/>
    <w:rsid w:val="001903D7"/>
    <w:rsid w:val="0019175E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5A25"/>
    <w:rsid w:val="002067A1"/>
    <w:rsid w:val="002104BD"/>
    <w:rsid w:val="002115B6"/>
    <w:rsid w:val="0021201F"/>
    <w:rsid w:val="00213AD3"/>
    <w:rsid w:val="00214987"/>
    <w:rsid w:val="00214C24"/>
    <w:rsid w:val="00216B30"/>
    <w:rsid w:val="00221831"/>
    <w:rsid w:val="00222F3E"/>
    <w:rsid w:val="00223E44"/>
    <w:rsid w:val="002246F5"/>
    <w:rsid w:val="0022619D"/>
    <w:rsid w:val="00226AF8"/>
    <w:rsid w:val="002270FF"/>
    <w:rsid w:val="0022740E"/>
    <w:rsid w:val="0022745E"/>
    <w:rsid w:val="002277D3"/>
    <w:rsid w:val="00230F50"/>
    <w:rsid w:val="00233738"/>
    <w:rsid w:val="00234AFB"/>
    <w:rsid w:val="00235F01"/>
    <w:rsid w:val="002367E6"/>
    <w:rsid w:val="00237378"/>
    <w:rsid w:val="0024301D"/>
    <w:rsid w:val="00243568"/>
    <w:rsid w:val="00244CF4"/>
    <w:rsid w:val="002452DB"/>
    <w:rsid w:val="0024577B"/>
    <w:rsid w:val="0024637F"/>
    <w:rsid w:val="00247002"/>
    <w:rsid w:val="00251021"/>
    <w:rsid w:val="00254201"/>
    <w:rsid w:val="00255678"/>
    <w:rsid w:val="00255C91"/>
    <w:rsid w:val="002566DA"/>
    <w:rsid w:val="00260F2A"/>
    <w:rsid w:val="00261147"/>
    <w:rsid w:val="00262F89"/>
    <w:rsid w:val="0026452C"/>
    <w:rsid w:val="00266ED9"/>
    <w:rsid w:val="0026795B"/>
    <w:rsid w:val="00271299"/>
    <w:rsid w:val="00271FDB"/>
    <w:rsid w:val="00272732"/>
    <w:rsid w:val="002743D3"/>
    <w:rsid w:val="00275E00"/>
    <w:rsid w:val="00275E55"/>
    <w:rsid w:val="0027654E"/>
    <w:rsid w:val="0027658C"/>
    <w:rsid w:val="00277A20"/>
    <w:rsid w:val="002800E4"/>
    <w:rsid w:val="00281909"/>
    <w:rsid w:val="00282256"/>
    <w:rsid w:val="00284E56"/>
    <w:rsid w:val="00285534"/>
    <w:rsid w:val="0028765D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628A"/>
    <w:rsid w:val="002B767D"/>
    <w:rsid w:val="002C041F"/>
    <w:rsid w:val="002C2644"/>
    <w:rsid w:val="002C43F7"/>
    <w:rsid w:val="002C55E2"/>
    <w:rsid w:val="002C7CC4"/>
    <w:rsid w:val="002D15F4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301E52"/>
    <w:rsid w:val="00303679"/>
    <w:rsid w:val="003044E0"/>
    <w:rsid w:val="00305816"/>
    <w:rsid w:val="003103C1"/>
    <w:rsid w:val="00311B04"/>
    <w:rsid w:val="0031320E"/>
    <w:rsid w:val="00314143"/>
    <w:rsid w:val="0031518D"/>
    <w:rsid w:val="00315958"/>
    <w:rsid w:val="00315AFB"/>
    <w:rsid w:val="00320895"/>
    <w:rsid w:val="00320BED"/>
    <w:rsid w:val="003211B3"/>
    <w:rsid w:val="003215E9"/>
    <w:rsid w:val="00325BE1"/>
    <w:rsid w:val="00327F70"/>
    <w:rsid w:val="003315D9"/>
    <w:rsid w:val="00331937"/>
    <w:rsid w:val="00331DC1"/>
    <w:rsid w:val="003331F9"/>
    <w:rsid w:val="00334E08"/>
    <w:rsid w:val="003416C6"/>
    <w:rsid w:val="003416C8"/>
    <w:rsid w:val="00342156"/>
    <w:rsid w:val="00342414"/>
    <w:rsid w:val="00342C1C"/>
    <w:rsid w:val="0034307E"/>
    <w:rsid w:val="003436A1"/>
    <w:rsid w:val="00343D6F"/>
    <w:rsid w:val="003506C3"/>
    <w:rsid w:val="00350D85"/>
    <w:rsid w:val="00353988"/>
    <w:rsid w:val="00354F60"/>
    <w:rsid w:val="003559A5"/>
    <w:rsid w:val="003566D6"/>
    <w:rsid w:val="00356AC6"/>
    <w:rsid w:val="0035727D"/>
    <w:rsid w:val="00360F1E"/>
    <w:rsid w:val="00361777"/>
    <w:rsid w:val="00363061"/>
    <w:rsid w:val="00363D33"/>
    <w:rsid w:val="00363FAF"/>
    <w:rsid w:val="00364CD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24D5"/>
    <w:rsid w:val="003831A3"/>
    <w:rsid w:val="00385900"/>
    <w:rsid w:val="00386406"/>
    <w:rsid w:val="00386FAD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3F6A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7C14"/>
    <w:rsid w:val="003D7EC0"/>
    <w:rsid w:val="003E1C05"/>
    <w:rsid w:val="003E1CCA"/>
    <w:rsid w:val="003E22AE"/>
    <w:rsid w:val="003E33E9"/>
    <w:rsid w:val="003E356D"/>
    <w:rsid w:val="003E4698"/>
    <w:rsid w:val="003E4EBF"/>
    <w:rsid w:val="003E6A8B"/>
    <w:rsid w:val="003E79D9"/>
    <w:rsid w:val="003F1BC9"/>
    <w:rsid w:val="003F41FD"/>
    <w:rsid w:val="003F5071"/>
    <w:rsid w:val="00400033"/>
    <w:rsid w:val="00400CAE"/>
    <w:rsid w:val="00400E8E"/>
    <w:rsid w:val="004010EE"/>
    <w:rsid w:val="00402406"/>
    <w:rsid w:val="004040D6"/>
    <w:rsid w:val="004113AE"/>
    <w:rsid w:val="00411576"/>
    <w:rsid w:val="00413837"/>
    <w:rsid w:val="00415654"/>
    <w:rsid w:val="00416964"/>
    <w:rsid w:val="00420001"/>
    <w:rsid w:val="004202FC"/>
    <w:rsid w:val="00422BC5"/>
    <w:rsid w:val="00425C86"/>
    <w:rsid w:val="004268DD"/>
    <w:rsid w:val="00426B6E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92C"/>
    <w:rsid w:val="00456FC8"/>
    <w:rsid w:val="0045702B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5F9"/>
    <w:rsid w:val="00470CE2"/>
    <w:rsid w:val="00470DBD"/>
    <w:rsid w:val="00472588"/>
    <w:rsid w:val="004735C5"/>
    <w:rsid w:val="00473CFE"/>
    <w:rsid w:val="0047470E"/>
    <w:rsid w:val="0047490C"/>
    <w:rsid w:val="00476FD2"/>
    <w:rsid w:val="004777BF"/>
    <w:rsid w:val="00477C0F"/>
    <w:rsid w:val="00480AA2"/>
    <w:rsid w:val="004846F9"/>
    <w:rsid w:val="0048489E"/>
    <w:rsid w:val="00490CA2"/>
    <w:rsid w:val="004943F7"/>
    <w:rsid w:val="004969F1"/>
    <w:rsid w:val="004A19CA"/>
    <w:rsid w:val="004A41E3"/>
    <w:rsid w:val="004A4C16"/>
    <w:rsid w:val="004A6099"/>
    <w:rsid w:val="004B4C99"/>
    <w:rsid w:val="004B4D19"/>
    <w:rsid w:val="004B507C"/>
    <w:rsid w:val="004B6F5F"/>
    <w:rsid w:val="004C0DF9"/>
    <w:rsid w:val="004C1431"/>
    <w:rsid w:val="004C374B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7E1"/>
    <w:rsid w:val="004E770A"/>
    <w:rsid w:val="004F3617"/>
    <w:rsid w:val="004F38D5"/>
    <w:rsid w:val="004F5483"/>
    <w:rsid w:val="005004B5"/>
    <w:rsid w:val="00503DA8"/>
    <w:rsid w:val="005061CC"/>
    <w:rsid w:val="00506408"/>
    <w:rsid w:val="00506824"/>
    <w:rsid w:val="00506A90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45B3"/>
    <w:rsid w:val="00535080"/>
    <w:rsid w:val="005354D8"/>
    <w:rsid w:val="00535659"/>
    <w:rsid w:val="00536EE5"/>
    <w:rsid w:val="005377CB"/>
    <w:rsid w:val="00537BF5"/>
    <w:rsid w:val="00541A35"/>
    <w:rsid w:val="00542908"/>
    <w:rsid w:val="00546165"/>
    <w:rsid w:val="005466DD"/>
    <w:rsid w:val="0054698A"/>
    <w:rsid w:val="0054729A"/>
    <w:rsid w:val="0055048B"/>
    <w:rsid w:val="00550EDA"/>
    <w:rsid w:val="00551095"/>
    <w:rsid w:val="0055434B"/>
    <w:rsid w:val="00555E26"/>
    <w:rsid w:val="00557325"/>
    <w:rsid w:val="00557D61"/>
    <w:rsid w:val="00562DC9"/>
    <w:rsid w:val="005655B4"/>
    <w:rsid w:val="00565A17"/>
    <w:rsid w:val="005677CD"/>
    <w:rsid w:val="00570E1C"/>
    <w:rsid w:val="0057142F"/>
    <w:rsid w:val="00571903"/>
    <w:rsid w:val="00572343"/>
    <w:rsid w:val="00574B09"/>
    <w:rsid w:val="00576233"/>
    <w:rsid w:val="00577E85"/>
    <w:rsid w:val="00580466"/>
    <w:rsid w:val="00582E52"/>
    <w:rsid w:val="005848E1"/>
    <w:rsid w:val="00585E8C"/>
    <w:rsid w:val="00590FA1"/>
    <w:rsid w:val="005931F7"/>
    <w:rsid w:val="00593D06"/>
    <w:rsid w:val="00594309"/>
    <w:rsid w:val="00594729"/>
    <w:rsid w:val="00595FA2"/>
    <w:rsid w:val="005970CB"/>
    <w:rsid w:val="005977C7"/>
    <w:rsid w:val="005A4856"/>
    <w:rsid w:val="005A4FF1"/>
    <w:rsid w:val="005A6207"/>
    <w:rsid w:val="005B0DDB"/>
    <w:rsid w:val="005B0E96"/>
    <w:rsid w:val="005B11B2"/>
    <w:rsid w:val="005B23B2"/>
    <w:rsid w:val="005B401C"/>
    <w:rsid w:val="005B710A"/>
    <w:rsid w:val="005B71F8"/>
    <w:rsid w:val="005C1373"/>
    <w:rsid w:val="005C1976"/>
    <w:rsid w:val="005C2304"/>
    <w:rsid w:val="005C3904"/>
    <w:rsid w:val="005C3E9B"/>
    <w:rsid w:val="005C6017"/>
    <w:rsid w:val="005D2852"/>
    <w:rsid w:val="005D2CE3"/>
    <w:rsid w:val="005D5129"/>
    <w:rsid w:val="005D51A6"/>
    <w:rsid w:val="005D53FF"/>
    <w:rsid w:val="005D747B"/>
    <w:rsid w:val="005E0179"/>
    <w:rsid w:val="005E132C"/>
    <w:rsid w:val="005E17AD"/>
    <w:rsid w:val="005E1A47"/>
    <w:rsid w:val="005E2C84"/>
    <w:rsid w:val="005E386C"/>
    <w:rsid w:val="005E3D86"/>
    <w:rsid w:val="005E3EEA"/>
    <w:rsid w:val="005F0173"/>
    <w:rsid w:val="005F172D"/>
    <w:rsid w:val="005F1B3E"/>
    <w:rsid w:val="005F2088"/>
    <w:rsid w:val="005F3745"/>
    <w:rsid w:val="005F3FC8"/>
    <w:rsid w:val="005F49D5"/>
    <w:rsid w:val="005F750B"/>
    <w:rsid w:val="00600968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2FA7"/>
    <w:rsid w:val="00623C28"/>
    <w:rsid w:val="00623CC2"/>
    <w:rsid w:val="00624721"/>
    <w:rsid w:val="006261D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62D1"/>
    <w:rsid w:val="006469CB"/>
    <w:rsid w:val="00647770"/>
    <w:rsid w:val="006501B7"/>
    <w:rsid w:val="00650FF6"/>
    <w:rsid w:val="006520BD"/>
    <w:rsid w:val="00652A67"/>
    <w:rsid w:val="0065353E"/>
    <w:rsid w:val="006541A7"/>
    <w:rsid w:val="00655CF2"/>
    <w:rsid w:val="00660DEA"/>
    <w:rsid w:val="00660EDB"/>
    <w:rsid w:val="00660F1F"/>
    <w:rsid w:val="00662AD4"/>
    <w:rsid w:val="00662F98"/>
    <w:rsid w:val="00663343"/>
    <w:rsid w:val="006643F2"/>
    <w:rsid w:val="00667705"/>
    <w:rsid w:val="006677CA"/>
    <w:rsid w:val="006744CF"/>
    <w:rsid w:val="006749CB"/>
    <w:rsid w:val="00675DCA"/>
    <w:rsid w:val="00676B6E"/>
    <w:rsid w:val="006773B3"/>
    <w:rsid w:val="00677EF6"/>
    <w:rsid w:val="006803B8"/>
    <w:rsid w:val="00680A26"/>
    <w:rsid w:val="006825F3"/>
    <w:rsid w:val="0068325A"/>
    <w:rsid w:val="00690DA5"/>
    <w:rsid w:val="006914AD"/>
    <w:rsid w:val="00693978"/>
    <w:rsid w:val="00693A7C"/>
    <w:rsid w:val="00694128"/>
    <w:rsid w:val="00694912"/>
    <w:rsid w:val="006960AD"/>
    <w:rsid w:val="0069676C"/>
    <w:rsid w:val="006A0F4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A02"/>
    <w:rsid w:val="006C11A4"/>
    <w:rsid w:val="006C1F62"/>
    <w:rsid w:val="006C3273"/>
    <w:rsid w:val="006C41A1"/>
    <w:rsid w:val="006C500C"/>
    <w:rsid w:val="006C5B58"/>
    <w:rsid w:val="006C6516"/>
    <w:rsid w:val="006C72BD"/>
    <w:rsid w:val="006C7FEA"/>
    <w:rsid w:val="006D0382"/>
    <w:rsid w:val="006D05AA"/>
    <w:rsid w:val="006D13C5"/>
    <w:rsid w:val="006D43BE"/>
    <w:rsid w:val="006D540A"/>
    <w:rsid w:val="006D541D"/>
    <w:rsid w:val="006D578F"/>
    <w:rsid w:val="006D6BE1"/>
    <w:rsid w:val="006D7785"/>
    <w:rsid w:val="006D79B4"/>
    <w:rsid w:val="006E591B"/>
    <w:rsid w:val="006E7006"/>
    <w:rsid w:val="006F0AD2"/>
    <w:rsid w:val="006F220F"/>
    <w:rsid w:val="006F3042"/>
    <w:rsid w:val="006F30F0"/>
    <w:rsid w:val="006F44FD"/>
    <w:rsid w:val="006F5710"/>
    <w:rsid w:val="006F57DE"/>
    <w:rsid w:val="006F6EA3"/>
    <w:rsid w:val="0070242A"/>
    <w:rsid w:val="007064C9"/>
    <w:rsid w:val="00707098"/>
    <w:rsid w:val="00711FB9"/>
    <w:rsid w:val="0071242D"/>
    <w:rsid w:val="007127CF"/>
    <w:rsid w:val="00713494"/>
    <w:rsid w:val="00716A65"/>
    <w:rsid w:val="00717CFD"/>
    <w:rsid w:val="00721BAF"/>
    <w:rsid w:val="007223BF"/>
    <w:rsid w:val="00727BA7"/>
    <w:rsid w:val="007306FD"/>
    <w:rsid w:val="00730DBC"/>
    <w:rsid w:val="0073286B"/>
    <w:rsid w:val="00733844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6113D"/>
    <w:rsid w:val="00762D06"/>
    <w:rsid w:val="00763067"/>
    <w:rsid w:val="00763ABA"/>
    <w:rsid w:val="007673FA"/>
    <w:rsid w:val="00767F39"/>
    <w:rsid w:val="00772119"/>
    <w:rsid w:val="00773036"/>
    <w:rsid w:val="00773250"/>
    <w:rsid w:val="00773A3B"/>
    <w:rsid w:val="00775212"/>
    <w:rsid w:val="007809F8"/>
    <w:rsid w:val="007812AB"/>
    <w:rsid w:val="007818F3"/>
    <w:rsid w:val="0078210D"/>
    <w:rsid w:val="0078369E"/>
    <w:rsid w:val="00785D38"/>
    <w:rsid w:val="00786905"/>
    <w:rsid w:val="00786F93"/>
    <w:rsid w:val="00791769"/>
    <w:rsid w:val="007927B1"/>
    <w:rsid w:val="00792AA6"/>
    <w:rsid w:val="00795836"/>
    <w:rsid w:val="007A09AE"/>
    <w:rsid w:val="007A0ADC"/>
    <w:rsid w:val="007A1742"/>
    <w:rsid w:val="007A1E9B"/>
    <w:rsid w:val="007A4813"/>
    <w:rsid w:val="007A4E66"/>
    <w:rsid w:val="007A6012"/>
    <w:rsid w:val="007A772C"/>
    <w:rsid w:val="007A7994"/>
    <w:rsid w:val="007A7C4B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7290"/>
    <w:rsid w:val="007E7468"/>
    <w:rsid w:val="007F0F8D"/>
    <w:rsid w:val="007F183D"/>
    <w:rsid w:val="007F2282"/>
    <w:rsid w:val="007F5E06"/>
    <w:rsid w:val="007F687B"/>
    <w:rsid w:val="007F6B95"/>
    <w:rsid w:val="007F754C"/>
    <w:rsid w:val="007F7B4F"/>
    <w:rsid w:val="00800CC5"/>
    <w:rsid w:val="008019C5"/>
    <w:rsid w:val="00801E9A"/>
    <w:rsid w:val="00801EB4"/>
    <w:rsid w:val="008056FA"/>
    <w:rsid w:val="008076F1"/>
    <w:rsid w:val="00807A4F"/>
    <w:rsid w:val="00812E3E"/>
    <w:rsid w:val="00814DD9"/>
    <w:rsid w:val="008158EB"/>
    <w:rsid w:val="008169E7"/>
    <w:rsid w:val="008229D0"/>
    <w:rsid w:val="00822E96"/>
    <w:rsid w:val="00827CEC"/>
    <w:rsid w:val="00827D3F"/>
    <w:rsid w:val="00831FDB"/>
    <w:rsid w:val="00832D56"/>
    <w:rsid w:val="00833DC4"/>
    <w:rsid w:val="00834938"/>
    <w:rsid w:val="00836F1F"/>
    <w:rsid w:val="00837C60"/>
    <w:rsid w:val="00841A91"/>
    <w:rsid w:val="008428C9"/>
    <w:rsid w:val="00842E74"/>
    <w:rsid w:val="00844512"/>
    <w:rsid w:val="00844846"/>
    <w:rsid w:val="008452DA"/>
    <w:rsid w:val="00846806"/>
    <w:rsid w:val="0084773D"/>
    <w:rsid w:val="00851569"/>
    <w:rsid w:val="0085156C"/>
    <w:rsid w:val="008521B8"/>
    <w:rsid w:val="00852A36"/>
    <w:rsid w:val="00853A8B"/>
    <w:rsid w:val="00853BE6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7FA6"/>
    <w:rsid w:val="008911C0"/>
    <w:rsid w:val="00892062"/>
    <w:rsid w:val="0089360E"/>
    <w:rsid w:val="00894C5C"/>
    <w:rsid w:val="00896487"/>
    <w:rsid w:val="00897B11"/>
    <w:rsid w:val="008A12C6"/>
    <w:rsid w:val="008A1931"/>
    <w:rsid w:val="008A3540"/>
    <w:rsid w:val="008A46E1"/>
    <w:rsid w:val="008A654F"/>
    <w:rsid w:val="008A66DE"/>
    <w:rsid w:val="008A6CC0"/>
    <w:rsid w:val="008A70C2"/>
    <w:rsid w:val="008A7A45"/>
    <w:rsid w:val="008B03EC"/>
    <w:rsid w:val="008B0B29"/>
    <w:rsid w:val="008B0FCF"/>
    <w:rsid w:val="008B5B2A"/>
    <w:rsid w:val="008B6FA5"/>
    <w:rsid w:val="008B75A2"/>
    <w:rsid w:val="008B7ABA"/>
    <w:rsid w:val="008C00C0"/>
    <w:rsid w:val="008C2716"/>
    <w:rsid w:val="008C6905"/>
    <w:rsid w:val="008D3327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2CED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61"/>
    <w:rsid w:val="009418A3"/>
    <w:rsid w:val="00942103"/>
    <w:rsid w:val="00944DE9"/>
    <w:rsid w:val="009463FC"/>
    <w:rsid w:val="00947DE7"/>
    <w:rsid w:val="009519A8"/>
    <w:rsid w:val="0095201B"/>
    <w:rsid w:val="00953854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6174"/>
    <w:rsid w:val="00987231"/>
    <w:rsid w:val="0098738E"/>
    <w:rsid w:val="00991496"/>
    <w:rsid w:val="00991746"/>
    <w:rsid w:val="009917CB"/>
    <w:rsid w:val="009934FE"/>
    <w:rsid w:val="00995725"/>
    <w:rsid w:val="00996304"/>
    <w:rsid w:val="00997FFC"/>
    <w:rsid w:val="009A11CE"/>
    <w:rsid w:val="009A264D"/>
    <w:rsid w:val="009A396A"/>
    <w:rsid w:val="009A39E6"/>
    <w:rsid w:val="009A4A80"/>
    <w:rsid w:val="009B0365"/>
    <w:rsid w:val="009B18BB"/>
    <w:rsid w:val="009B2CDE"/>
    <w:rsid w:val="009B4E44"/>
    <w:rsid w:val="009B7169"/>
    <w:rsid w:val="009B7C02"/>
    <w:rsid w:val="009C0029"/>
    <w:rsid w:val="009C0DBC"/>
    <w:rsid w:val="009C0E7C"/>
    <w:rsid w:val="009C128A"/>
    <w:rsid w:val="009C403B"/>
    <w:rsid w:val="009C4E15"/>
    <w:rsid w:val="009D1896"/>
    <w:rsid w:val="009D43A7"/>
    <w:rsid w:val="009D4AC6"/>
    <w:rsid w:val="009D558F"/>
    <w:rsid w:val="009D56E5"/>
    <w:rsid w:val="009E1C65"/>
    <w:rsid w:val="009E1DBD"/>
    <w:rsid w:val="009E7D00"/>
    <w:rsid w:val="009F0636"/>
    <w:rsid w:val="009F06E8"/>
    <w:rsid w:val="009F6B7E"/>
    <w:rsid w:val="00A014BD"/>
    <w:rsid w:val="00A02E7C"/>
    <w:rsid w:val="00A0401F"/>
    <w:rsid w:val="00A05452"/>
    <w:rsid w:val="00A05C55"/>
    <w:rsid w:val="00A06088"/>
    <w:rsid w:val="00A072EE"/>
    <w:rsid w:val="00A10C2F"/>
    <w:rsid w:val="00A12886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7"/>
    <w:rsid w:val="00A30718"/>
    <w:rsid w:val="00A30B06"/>
    <w:rsid w:val="00A321F1"/>
    <w:rsid w:val="00A32DD9"/>
    <w:rsid w:val="00A33544"/>
    <w:rsid w:val="00A34985"/>
    <w:rsid w:val="00A36427"/>
    <w:rsid w:val="00A36AFF"/>
    <w:rsid w:val="00A37B51"/>
    <w:rsid w:val="00A37D3B"/>
    <w:rsid w:val="00A40261"/>
    <w:rsid w:val="00A41285"/>
    <w:rsid w:val="00A42EDC"/>
    <w:rsid w:val="00A4398E"/>
    <w:rsid w:val="00A446E8"/>
    <w:rsid w:val="00A4526F"/>
    <w:rsid w:val="00A45B25"/>
    <w:rsid w:val="00A46125"/>
    <w:rsid w:val="00A46B2C"/>
    <w:rsid w:val="00A46DDD"/>
    <w:rsid w:val="00A4700E"/>
    <w:rsid w:val="00A4746C"/>
    <w:rsid w:val="00A5118C"/>
    <w:rsid w:val="00A54C8C"/>
    <w:rsid w:val="00A55206"/>
    <w:rsid w:val="00A62C2D"/>
    <w:rsid w:val="00A63976"/>
    <w:rsid w:val="00A67307"/>
    <w:rsid w:val="00A712F9"/>
    <w:rsid w:val="00A72CB7"/>
    <w:rsid w:val="00A73378"/>
    <w:rsid w:val="00A740AA"/>
    <w:rsid w:val="00A74F63"/>
    <w:rsid w:val="00A75AC5"/>
    <w:rsid w:val="00A77243"/>
    <w:rsid w:val="00A8095D"/>
    <w:rsid w:val="00A80CB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AF4"/>
    <w:rsid w:val="00AA56A3"/>
    <w:rsid w:val="00AA6CF0"/>
    <w:rsid w:val="00AA7C13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C1B51"/>
    <w:rsid w:val="00AC2ADC"/>
    <w:rsid w:val="00AC39C7"/>
    <w:rsid w:val="00AC3A15"/>
    <w:rsid w:val="00AC3DDD"/>
    <w:rsid w:val="00AC57BC"/>
    <w:rsid w:val="00AD21EF"/>
    <w:rsid w:val="00AD394A"/>
    <w:rsid w:val="00AD4D4B"/>
    <w:rsid w:val="00AD4D51"/>
    <w:rsid w:val="00AD530C"/>
    <w:rsid w:val="00AD66BB"/>
    <w:rsid w:val="00AD754C"/>
    <w:rsid w:val="00AE2EE2"/>
    <w:rsid w:val="00AE4B27"/>
    <w:rsid w:val="00AE6EA7"/>
    <w:rsid w:val="00AE7B1F"/>
    <w:rsid w:val="00AF1AC7"/>
    <w:rsid w:val="00AF2293"/>
    <w:rsid w:val="00AF2CBB"/>
    <w:rsid w:val="00AF484B"/>
    <w:rsid w:val="00AF57BF"/>
    <w:rsid w:val="00AF5D92"/>
    <w:rsid w:val="00B03101"/>
    <w:rsid w:val="00B0338E"/>
    <w:rsid w:val="00B036A7"/>
    <w:rsid w:val="00B063DF"/>
    <w:rsid w:val="00B10CCA"/>
    <w:rsid w:val="00B1101E"/>
    <w:rsid w:val="00B12480"/>
    <w:rsid w:val="00B1257C"/>
    <w:rsid w:val="00B13BA9"/>
    <w:rsid w:val="00B14FCB"/>
    <w:rsid w:val="00B15429"/>
    <w:rsid w:val="00B1712B"/>
    <w:rsid w:val="00B1769E"/>
    <w:rsid w:val="00B21726"/>
    <w:rsid w:val="00B24354"/>
    <w:rsid w:val="00B24D10"/>
    <w:rsid w:val="00B251DF"/>
    <w:rsid w:val="00B27759"/>
    <w:rsid w:val="00B31214"/>
    <w:rsid w:val="00B3471F"/>
    <w:rsid w:val="00B37B6A"/>
    <w:rsid w:val="00B4050A"/>
    <w:rsid w:val="00B418E9"/>
    <w:rsid w:val="00B422F5"/>
    <w:rsid w:val="00B425C0"/>
    <w:rsid w:val="00B444A2"/>
    <w:rsid w:val="00B47C46"/>
    <w:rsid w:val="00B47FF2"/>
    <w:rsid w:val="00B51776"/>
    <w:rsid w:val="00B51966"/>
    <w:rsid w:val="00B55BA4"/>
    <w:rsid w:val="00B605D8"/>
    <w:rsid w:val="00B60A9E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983"/>
    <w:rsid w:val="00B774FA"/>
    <w:rsid w:val="00B81686"/>
    <w:rsid w:val="00B834A7"/>
    <w:rsid w:val="00B9193E"/>
    <w:rsid w:val="00B9285C"/>
    <w:rsid w:val="00B92F23"/>
    <w:rsid w:val="00B95205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D17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51E92"/>
    <w:rsid w:val="00C5251A"/>
    <w:rsid w:val="00C5445C"/>
    <w:rsid w:val="00C5464F"/>
    <w:rsid w:val="00C60B0E"/>
    <w:rsid w:val="00C60BB3"/>
    <w:rsid w:val="00C622C7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8FA"/>
    <w:rsid w:val="00C95DED"/>
    <w:rsid w:val="00C97F30"/>
    <w:rsid w:val="00CA0164"/>
    <w:rsid w:val="00CA12CF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3364"/>
    <w:rsid w:val="00D353E4"/>
    <w:rsid w:val="00D3709C"/>
    <w:rsid w:val="00D3744A"/>
    <w:rsid w:val="00D3782E"/>
    <w:rsid w:val="00D40040"/>
    <w:rsid w:val="00D43462"/>
    <w:rsid w:val="00D44D48"/>
    <w:rsid w:val="00D44E0A"/>
    <w:rsid w:val="00D473F5"/>
    <w:rsid w:val="00D52101"/>
    <w:rsid w:val="00D527CA"/>
    <w:rsid w:val="00D531A4"/>
    <w:rsid w:val="00D5338F"/>
    <w:rsid w:val="00D54C28"/>
    <w:rsid w:val="00D561D4"/>
    <w:rsid w:val="00D5669B"/>
    <w:rsid w:val="00D56C86"/>
    <w:rsid w:val="00D578D6"/>
    <w:rsid w:val="00D611AC"/>
    <w:rsid w:val="00D61752"/>
    <w:rsid w:val="00D6181A"/>
    <w:rsid w:val="00D63776"/>
    <w:rsid w:val="00D644A0"/>
    <w:rsid w:val="00D657D4"/>
    <w:rsid w:val="00D700C2"/>
    <w:rsid w:val="00D7496E"/>
    <w:rsid w:val="00D7615F"/>
    <w:rsid w:val="00D766ED"/>
    <w:rsid w:val="00D8022C"/>
    <w:rsid w:val="00D80714"/>
    <w:rsid w:val="00D81C07"/>
    <w:rsid w:val="00D82184"/>
    <w:rsid w:val="00D822EA"/>
    <w:rsid w:val="00D839C4"/>
    <w:rsid w:val="00D83A5F"/>
    <w:rsid w:val="00D83C0C"/>
    <w:rsid w:val="00D8798B"/>
    <w:rsid w:val="00D9038D"/>
    <w:rsid w:val="00D91DFA"/>
    <w:rsid w:val="00D93E20"/>
    <w:rsid w:val="00D95648"/>
    <w:rsid w:val="00D9680C"/>
    <w:rsid w:val="00D9738A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B1A"/>
    <w:rsid w:val="00DE3EE8"/>
    <w:rsid w:val="00DE59BA"/>
    <w:rsid w:val="00DE5FA4"/>
    <w:rsid w:val="00DE6436"/>
    <w:rsid w:val="00DE7B28"/>
    <w:rsid w:val="00DF1456"/>
    <w:rsid w:val="00DF1964"/>
    <w:rsid w:val="00DF476D"/>
    <w:rsid w:val="00DF4CEC"/>
    <w:rsid w:val="00DF6B9F"/>
    <w:rsid w:val="00DF7EBC"/>
    <w:rsid w:val="00E01AAA"/>
    <w:rsid w:val="00E02D40"/>
    <w:rsid w:val="00E03434"/>
    <w:rsid w:val="00E03FC9"/>
    <w:rsid w:val="00E0690E"/>
    <w:rsid w:val="00E109D3"/>
    <w:rsid w:val="00E122C2"/>
    <w:rsid w:val="00E13C4F"/>
    <w:rsid w:val="00E14477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2B2A"/>
    <w:rsid w:val="00E430EF"/>
    <w:rsid w:val="00E43A4C"/>
    <w:rsid w:val="00E43E03"/>
    <w:rsid w:val="00E46AF7"/>
    <w:rsid w:val="00E46FFF"/>
    <w:rsid w:val="00E52A1D"/>
    <w:rsid w:val="00E537B2"/>
    <w:rsid w:val="00E579E9"/>
    <w:rsid w:val="00E61645"/>
    <w:rsid w:val="00E61A5E"/>
    <w:rsid w:val="00E652F8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7D46"/>
    <w:rsid w:val="00E90321"/>
    <w:rsid w:val="00E90DFF"/>
    <w:rsid w:val="00E91718"/>
    <w:rsid w:val="00E921EF"/>
    <w:rsid w:val="00E92B4C"/>
    <w:rsid w:val="00E93222"/>
    <w:rsid w:val="00E935CE"/>
    <w:rsid w:val="00E9506B"/>
    <w:rsid w:val="00E96246"/>
    <w:rsid w:val="00E972DD"/>
    <w:rsid w:val="00E97FAD"/>
    <w:rsid w:val="00EA03DD"/>
    <w:rsid w:val="00EA090D"/>
    <w:rsid w:val="00EA1C4B"/>
    <w:rsid w:val="00EA1F01"/>
    <w:rsid w:val="00EA3143"/>
    <w:rsid w:val="00EA403C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720"/>
    <w:rsid w:val="00EC6FAA"/>
    <w:rsid w:val="00ED067D"/>
    <w:rsid w:val="00ED2053"/>
    <w:rsid w:val="00ED24AE"/>
    <w:rsid w:val="00ED5B34"/>
    <w:rsid w:val="00ED60D4"/>
    <w:rsid w:val="00ED7B8D"/>
    <w:rsid w:val="00ED7DB2"/>
    <w:rsid w:val="00ED7DE3"/>
    <w:rsid w:val="00ED7ED5"/>
    <w:rsid w:val="00EE0C35"/>
    <w:rsid w:val="00EE0D0E"/>
    <w:rsid w:val="00EE41DE"/>
    <w:rsid w:val="00EE5991"/>
    <w:rsid w:val="00EE60CF"/>
    <w:rsid w:val="00EE73A0"/>
    <w:rsid w:val="00EE7AFA"/>
    <w:rsid w:val="00EF27A9"/>
    <w:rsid w:val="00EF4557"/>
    <w:rsid w:val="00EF52A0"/>
    <w:rsid w:val="00EF532F"/>
    <w:rsid w:val="00EF7057"/>
    <w:rsid w:val="00F00624"/>
    <w:rsid w:val="00F0066C"/>
    <w:rsid w:val="00F006FF"/>
    <w:rsid w:val="00F00A6B"/>
    <w:rsid w:val="00F022B2"/>
    <w:rsid w:val="00F02313"/>
    <w:rsid w:val="00F03DFD"/>
    <w:rsid w:val="00F03EBF"/>
    <w:rsid w:val="00F04AAA"/>
    <w:rsid w:val="00F06A55"/>
    <w:rsid w:val="00F1017C"/>
    <w:rsid w:val="00F1098A"/>
    <w:rsid w:val="00F12EB3"/>
    <w:rsid w:val="00F13C14"/>
    <w:rsid w:val="00F13C9B"/>
    <w:rsid w:val="00F1587C"/>
    <w:rsid w:val="00F163B1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3BC8"/>
    <w:rsid w:val="00F45029"/>
    <w:rsid w:val="00F47C8D"/>
    <w:rsid w:val="00F502DD"/>
    <w:rsid w:val="00F50463"/>
    <w:rsid w:val="00F54C1B"/>
    <w:rsid w:val="00F55526"/>
    <w:rsid w:val="00F56B51"/>
    <w:rsid w:val="00F61F92"/>
    <w:rsid w:val="00F62D7B"/>
    <w:rsid w:val="00F62E8B"/>
    <w:rsid w:val="00F644F5"/>
    <w:rsid w:val="00F6613D"/>
    <w:rsid w:val="00F66C29"/>
    <w:rsid w:val="00F66DE0"/>
    <w:rsid w:val="00F66FA2"/>
    <w:rsid w:val="00F67E14"/>
    <w:rsid w:val="00F70505"/>
    <w:rsid w:val="00F70FCA"/>
    <w:rsid w:val="00F71C4A"/>
    <w:rsid w:val="00F71F55"/>
    <w:rsid w:val="00F7405B"/>
    <w:rsid w:val="00F743D4"/>
    <w:rsid w:val="00F80249"/>
    <w:rsid w:val="00F804A3"/>
    <w:rsid w:val="00F81715"/>
    <w:rsid w:val="00F82BC3"/>
    <w:rsid w:val="00F84532"/>
    <w:rsid w:val="00F854F4"/>
    <w:rsid w:val="00F86698"/>
    <w:rsid w:val="00F86700"/>
    <w:rsid w:val="00F87443"/>
    <w:rsid w:val="00F90ED7"/>
    <w:rsid w:val="00F91E23"/>
    <w:rsid w:val="00F92460"/>
    <w:rsid w:val="00F929C1"/>
    <w:rsid w:val="00F949ED"/>
    <w:rsid w:val="00F95A38"/>
    <w:rsid w:val="00F97CFF"/>
    <w:rsid w:val="00FA1EB3"/>
    <w:rsid w:val="00FA5173"/>
    <w:rsid w:val="00FA6AA0"/>
    <w:rsid w:val="00FA7449"/>
    <w:rsid w:val="00FB0346"/>
    <w:rsid w:val="00FB4C49"/>
    <w:rsid w:val="00FB6911"/>
    <w:rsid w:val="00FB790A"/>
    <w:rsid w:val="00FC00EA"/>
    <w:rsid w:val="00FC0275"/>
    <w:rsid w:val="00FC69B2"/>
    <w:rsid w:val="00FC78C2"/>
    <w:rsid w:val="00FD14AF"/>
    <w:rsid w:val="00FD4B24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D4692F9-0815-4916-88F3-09A76C722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5507D"/>
    <w:pPr>
      <w:spacing w:after="240"/>
      <w:jc w:val="both"/>
    </w:pPr>
    <w:rPr>
      <w:sz w:val="24"/>
      <w:lang w:val="fr-FR" w:eastAsia="en-US"/>
    </w:rPr>
  </w:style>
  <w:style w:type="paragraph" w:styleId="berschrift1">
    <w:name w:val="heading 1"/>
    <w:basedOn w:val="Stand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erschrift3">
    <w:name w:val="heading 3"/>
    <w:basedOn w:val="Standard"/>
    <w:next w:val="Text3"/>
    <w:link w:val="berschrift3Zchn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erschrift4">
    <w:name w:val="heading 4"/>
    <w:basedOn w:val="Standard"/>
    <w:next w:val="Text4"/>
    <w:qFormat/>
    <w:pPr>
      <w:keepNext/>
      <w:numPr>
        <w:ilvl w:val="3"/>
        <w:numId w:val="3"/>
      </w:numPr>
      <w:outlineLvl w:val="3"/>
    </w:pPr>
  </w:style>
  <w:style w:type="paragraph" w:styleId="berschrift5">
    <w:name w:val="heading 5"/>
    <w:basedOn w:val="Standard"/>
    <w:next w:val="Stand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1">
    <w:name w:val="Text 1"/>
    <w:basedOn w:val="Standard"/>
    <w:pPr>
      <w:ind w:left="482"/>
    </w:pPr>
  </w:style>
  <w:style w:type="paragraph" w:customStyle="1" w:styleId="Text2">
    <w:name w:val="Text 2"/>
    <w:basedOn w:val="Standard"/>
    <w:pPr>
      <w:tabs>
        <w:tab w:val="left" w:pos="2302"/>
      </w:tabs>
      <w:ind w:left="1202"/>
    </w:pPr>
  </w:style>
  <w:style w:type="paragraph" w:customStyle="1" w:styleId="Text3">
    <w:name w:val="Text 3"/>
    <w:basedOn w:val="Standard"/>
    <w:pPr>
      <w:tabs>
        <w:tab w:val="left" w:pos="2302"/>
      </w:tabs>
      <w:ind w:left="1202"/>
    </w:pPr>
  </w:style>
  <w:style w:type="paragraph" w:customStyle="1" w:styleId="Text4">
    <w:name w:val="Text 4"/>
    <w:basedOn w:val="Standard"/>
    <w:pPr>
      <w:tabs>
        <w:tab w:val="left" w:pos="2302"/>
      </w:tabs>
      <w:ind w:left="1202"/>
    </w:pPr>
  </w:style>
  <w:style w:type="paragraph" w:customStyle="1" w:styleId="Address">
    <w:name w:val="Address"/>
    <w:basedOn w:val="Standard"/>
    <w:pPr>
      <w:spacing w:after="0"/>
      <w:jc w:val="left"/>
    </w:pPr>
  </w:style>
  <w:style w:type="paragraph" w:customStyle="1" w:styleId="AddressTL">
    <w:name w:val="AddressTL"/>
    <w:basedOn w:val="Standard"/>
    <w:next w:val="Standard"/>
    <w:pPr>
      <w:spacing w:after="720"/>
      <w:jc w:val="left"/>
    </w:pPr>
  </w:style>
  <w:style w:type="paragraph" w:customStyle="1" w:styleId="AddressTR">
    <w:name w:val="AddressTR"/>
    <w:basedOn w:val="Standard"/>
    <w:next w:val="Standard"/>
    <w:pPr>
      <w:spacing w:after="720"/>
      <w:ind w:left="5103"/>
      <w:jc w:val="left"/>
    </w:pPr>
  </w:style>
  <w:style w:type="paragraph" w:styleId="Blocktext">
    <w:name w:val="Block Text"/>
    <w:basedOn w:val="Standard"/>
    <w:pPr>
      <w:spacing w:after="120"/>
      <w:ind w:left="1440" w:right="1440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Zeileneinzug">
    <w:name w:val="Body Text Indent"/>
    <w:basedOn w:val="Standard"/>
    <w:pPr>
      <w:spacing w:after="120"/>
      <w:ind w:left="283"/>
    </w:pPr>
  </w:style>
  <w:style w:type="paragraph" w:styleId="Textkrper-Erstzeileneinzug2">
    <w:name w:val="Body Text First Indent 2"/>
    <w:basedOn w:val="Textkrper-Zeileneinzug"/>
    <w:pPr>
      <w:ind w:firstLine="210"/>
    </w:p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rd"/>
    <w:next w:val="berschrift1"/>
    <w:pPr>
      <w:keepNext/>
      <w:spacing w:after="480"/>
      <w:jc w:val="center"/>
    </w:pPr>
    <w:rPr>
      <w:b/>
      <w:smallCaps/>
      <w:sz w:val="28"/>
    </w:rPr>
  </w:style>
  <w:style w:type="paragraph" w:styleId="Gruformel">
    <w:name w:val="Closing"/>
    <w:basedOn w:val="Standard"/>
    <w:pPr>
      <w:ind w:left="4252"/>
    </w:pPr>
  </w:style>
  <w:style w:type="paragraph" w:styleId="Kommentartext">
    <w:name w:val="annotation text"/>
    <w:basedOn w:val="Standard"/>
    <w:link w:val="KommentartextZchn"/>
    <w:rPr>
      <w:sz w:val="20"/>
    </w:rPr>
  </w:style>
  <w:style w:type="paragraph" w:styleId="Datum">
    <w:name w:val="Date"/>
    <w:basedOn w:val="Stand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rd"/>
    <w:next w:val="AddressTR"/>
    <w:pPr>
      <w:ind w:left="5103"/>
      <w:jc w:val="left"/>
    </w:pPr>
    <w:rPr>
      <w:sz w:val="20"/>
    </w:r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ntext">
    <w:name w:val="endnote text"/>
    <w:basedOn w:val="Standard"/>
    <w:semiHidden/>
    <w:rPr>
      <w:sz w:val="20"/>
    </w:rPr>
  </w:style>
  <w:style w:type="paragraph" w:styleId="Umschlagadresse">
    <w:name w:val="envelope address"/>
    <w:basedOn w:val="Standard"/>
    <w:pPr>
      <w:framePr w:w="7920" w:h="1980" w:hRule="exact" w:hSpace="180" w:wrap="auto" w:hAnchor="page" w:xAlign="center" w:yAlign="bottom"/>
      <w:spacing w:after="0"/>
    </w:pPr>
  </w:style>
  <w:style w:type="paragraph" w:styleId="Umschlagabsenderadresse">
    <w:name w:val="envelope return"/>
    <w:basedOn w:val="Standard"/>
    <w:pPr>
      <w:spacing w:after="0"/>
    </w:pPr>
    <w:rPr>
      <w:sz w:val="20"/>
    </w:rPr>
  </w:style>
  <w:style w:type="paragraph" w:styleId="Fuzeile">
    <w:name w:val="footer"/>
    <w:basedOn w:val="Standard"/>
    <w:link w:val="FuzeileZchn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unotentext">
    <w:name w:val="footnote text"/>
    <w:basedOn w:val="Standard"/>
    <w:pPr>
      <w:ind w:left="357" w:hanging="357"/>
    </w:pPr>
    <w:rPr>
      <w:sz w:val="20"/>
    </w:rPr>
  </w:style>
  <w:style w:type="paragraph" w:styleId="Kopfzeile">
    <w:name w:val="header"/>
    <w:basedOn w:val="Standard"/>
    <w:link w:val="KopfzeileZchn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rd"/>
    <w:next w:val="Standard"/>
    <w:autoRedefine/>
    <w:semiHidden/>
    <w:pPr>
      <w:ind w:left="240" w:hanging="240"/>
    </w:pPr>
  </w:style>
  <w:style w:type="paragraph" w:styleId="Index2">
    <w:name w:val="index 2"/>
    <w:basedOn w:val="Standard"/>
    <w:next w:val="Standard"/>
    <w:autoRedefine/>
    <w:semiHidden/>
    <w:pPr>
      <w:ind w:left="480" w:hanging="240"/>
    </w:pPr>
  </w:style>
  <w:style w:type="paragraph" w:styleId="Index3">
    <w:name w:val="index 3"/>
    <w:basedOn w:val="Standard"/>
    <w:next w:val="Standard"/>
    <w:autoRedefine/>
    <w:semiHidden/>
    <w:pPr>
      <w:ind w:left="720" w:hanging="240"/>
    </w:pPr>
  </w:style>
  <w:style w:type="paragraph" w:styleId="Index4">
    <w:name w:val="index 4"/>
    <w:basedOn w:val="Standard"/>
    <w:next w:val="Standard"/>
    <w:autoRedefine/>
    <w:semiHidden/>
    <w:pPr>
      <w:ind w:left="960" w:hanging="240"/>
    </w:pPr>
  </w:style>
  <w:style w:type="paragraph" w:styleId="Index5">
    <w:name w:val="index 5"/>
    <w:basedOn w:val="Standard"/>
    <w:next w:val="Standard"/>
    <w:autoRedefine/>
    <w:semiHidden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pPr>
      <w:ind w:left="2160" w:hanging="240"/>
    </w:pPr>
  </w:style>
  <w:style w:type="paragraph" w:styleId="Indexberschrift">
    <w:name w:val="index heading"/>
    <w:basedOn w:val="Standard"/>
    <w:next w:val="Index1"/>
    <w:semiHidden/>
    <w:rPr>
      <w:rFonts w:ascii="Arial" w:hAnsi="Arial"/>
      <w:b/>
    </w:rPr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Aufzhlungszeichen">
    <w:name w:val="List Bullet"/>
    <w:basedOn w:val="Standard"/>
    <w:pPr>
      <w:numPr>
        <w:numId w:val="4"/>
      </w:numPr>
    </w:pPr>
  </w:style>
  <w:style w:type="paragraph" w:styleId="Aufzhlungszeich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Aufzhlungszeich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Aufzhlungszeich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Aufzhlungszeichen5">
    <w:name w:val="List Bullet 5"/>
    <w:basedOn w:val="Standard"/>
    <w:autoRedefine/>
    <w:pPr>
      <w:numPr>
        <w:numId w:val="1"/>
      </w:numPr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14"/>
      </w:numPr>
    </w:pPr>
  </w:style>
  <w:style w:type="paragraph" w:styleId="Listennumm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numm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numm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nummer5">
    <w:name w:val="List Number 5"/>
    <w:basedOn w:val="Standard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rdeinzug">
    <w:name w:val="Normal Indent"/>
    <w:basedOn w:val="Standard"/>
    <w:link w:val="StandardeinzugZchn"/>
    <w:pPr>
      <w:ind w:left="720"/>
    </w:pPr>
    <w:rPr>
      <w:lang w:eastAsia="x-none"/>
    </w:rPr>
  </w:style>
  <w:style w:type="paragraph" w:styleId="Fu-Endnotenberschrift">
    <w:name w:val="Note Heading"/>
    <w:basedOn w:val="Standard"/>
    <w:next w:val="Standard"/>
  </w:style>
  <w:style w:type="paragraph" w:customStyle="1" w:styleId="NoteHead">
    <w:name w:val="NoteHead"/>
    <w:basedOn w:val="Stand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rd"/>
    <w:next w:val="Stand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erschrift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erschrift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erschrift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erschrift4"/>
    <w:next w:val="Text4"/>
    <w:pPr>
      <w:keepNext w:val="0"/>
      <w:outlineLvl w:val="9"/>
    </w:pPr>
  </w:style>
  <w:style w:type="paragraph" w:customStyle="1" w:styleId="PartTitle">
    <w:name w:val="PartTitle"/>
    <w:basedOn w:val="Stand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NurText">
    <w:name w:val="Plain Text"/>
    <w:basedOn w:val="Standard"/>
    <w:rPr>
      <w:rFonts w:ascii="Courier New" w:hAnsi="Courier New"/>
      <w:sz w:val="20"/>
    </w:rPr>
  </w:style>
  <w:style w:type="paragraph" w:styleId="Anrede">
    <w:name w:val="Salutation"/>
    <w:basedOn w:val="Standard"/>
    <w:next w:val="Standard"/>
  </w:style>
  <w:style w:type="paragraph" w:styleId="Unterschrift">
    <w:name w:val="Signature"/>
    <w:basedOn w:val="Stand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rd"/>
    <w:pPr>
      <w:jc w:val="center"/>
    </w:pPr>
    <w:rPr>
      <w:b/>
      <w:sz w:val="32"/>
    </w:rPr>
  </w:style>
  <w:style w:type="paragraph" w:styleId="Rechtsgrundlagenverzeichnis">
    <w:name w:val="table of authorities"/>
    <w:basedOn w:val="Standard"/>
    <w:next w:val="Standard"/>
    <w:semiHidden/>
    <w:pPr>
      <w:ind w:left="240" w:hanging="240"/>
    </w:pPr>
  </w:style>
  <w:style w:type="paragraph" w:styleId="Abbildungsverzeichnis">
    <w:name w:val="table of figures"/>
    <w:basedOn w:val="Standard"/>
    <w:next w:val="Standard"/>
    <w:semiHidden/>
    <w:pPr>
      <w:ind w:left="480" w:hanging="480"/>
    </w:pPr>
  </w:style>
  <w:style w:type="paragraph" w:styleId="Titel">
    <w:name w:val="Title"/>
    <w:basedOn w:val="Stand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RGV-berschrift">
    <w:name w:val="toa heading"/>
    <w:basedOn w:val="Standard"/>
    <w:next w:val="Standard"/>
    <w:semiHidden/>
    <w:pPr>
      <w:spacing w:before="120"/>
    </w:pPr>
    <w:rPr>
      <w:rFonts w:ascii="Arial" w:hAnsi="Arial"/>
      <w:b/>
    </w:rPr>
  </w:style>
  <w:style w:type="paragraph" w:styleId="Verzeichnis1">
    <w:name w:val="toc 1"/>
    <w:basedOn w:val="Standard"/>
    <w:next w:val="Stand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Verzeichnis2">
    <w:name w:val="toc 2"/>
    <w:basedOn w:val="Standard"/>
    <w:next w:val="Stand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Verzeichnis3">
    <w:name w:val="toc 3"/>
    <w:basedOn w:val="Standard"/>
    <w:next w:val="Stand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Verzeichnis4">
    <w:name w:val="toc 4"/>
    <w:basedOn w:val="Standard"/>
    <w:next w:val="Stand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Verzeichnis5">
    <w:name w:val="toc 5"/>
    <w:basedOn w:val="Standard"/>
    <w:next w:val="Stand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Verzeichnis6">
    <w:name w:val="toc 6"/>
    <w:basedOn w:val="Standard"/>
    <w:next w:val="Standard"/>
    <w:autoRedefine/>
    <w:semiHidden/>
    <w:pPr>
      <w:ind w:left="1200"/>
    </w:pPr>
  </w:style>
  <w:style w:type="paragraph" w:styleId="Verzeichnis7">
    <w:name w:val="toc 7"/>
    <w:basedOn w:val="Standard"/>
    <w:next w:val="Standard"/>
    <w:autoRedefine/>
    <w:semiHidden/>
    <w:pPr>
      <w:ind w:left="1440"/>
    </w:pPr>
  </w:style>
  <w:style w:type="paragraph" w:styleId="Verzeichnis8">
    <w:name w:val="toc 8"/>
    <w:basedOn w:val="Standard"/>
    <w:next w:val="Standard"/>
    <w:autoRedefine/>
    <w:semiHidden/>
    <w:pPr>
      <w:ind w:left="1680"/>
    </w:pPr>
  </w:style>
  <w:style w:type="paragraph" w:styleId="Verzeichnis9">
    <w:name w:val="toc 9"/>
    <w:basedOn w:val="Standard"/>
    <w:next w:val="Standard"/>
    <w:autoRedefine/>
    <w:semiHidden/>
    <w:pPr>
      <w:ind w:left="1920"/>
    </w:pPr>
  </w:style>
  <w:style w:type="paragraph" w:customStyle="1" w:styleId="YReferences">
    <w:name w:val="YReferences"/>
    <w:basedOn w:val="Standard"/>
    <w:next w:val="Stand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haltsverzeichnisberschrift">
    <w:name w:val="TOC Heading"/>
    <w:basedOn w:val="Standard"/>
    <w:next w:val="Stand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rd"/>
    <w:next w:val="Standard"/>
    <w:pPr>
      <w:spacing w:after="480"/>
      <w:ind w:left="567" w:hanging="567"/>
      <w:jc w:val="left"/>
    </w:pPr>
  </w:style>
  <w:style w:type="paragraph" w:customStyle="1" w:styleId="ZCom">
    <w:name w:val="Z_Com"/>
    <w:basedOn w:val="Stand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unotenzeichen">
    <w:name w:val="footnote reference"/>
    <w:rsid w:val="00CD08CF"/>
    <w:rPr>
      <w:vertAlign w:val="superscript"/>
    </w:rPr>
  </w:style>
  <w:style w:type="table" w:styleId="MittleresRaster3-Akzent2">
    <w:name w:val="Medium Grid 3 Accent 2"/>
    <w:basedOn w:val="NormaleTabel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Cambria" w:hAnsi="Cambri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uzeil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uzeil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uzeileZchn">
    <w:name w:val="Fußzeile Zchn"/>
    <w:link w:val="Fuzeil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uzeileZchn"/>
    <w:link w:val="Footerapproval"/>
    <w:rsid w:val="00EE60CF"/>
    <w:rPr>
      <w:rFonts w:ascii="Arial" w:hAnsi="Arial"/>
      <w:sz w:val="16"/>
      <w:lang w:val="fr-FR"/>
    </w:rPr>
  </w:style>
  <w:style w:type="paragraph" w:customStyle="1" w:styleId="Seitenzahl1">
    <w:name w:val="Seitenzahl1"/>
    <w:basedOn w:val="Fuzeil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fzeileZchn">
    <w:name w:val="Kopfzeile Zchn"/>
    <w:link w:val="Kopfzeil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Seitenzahl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rdeinzu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rdeinzugZchn">
    <w:name w:val="Standardeinzug Zchn"/>
    <w:link w:val="Standardeinzug"/>
    <w:rsid w:val="007A4813"/>
    <w:rPr>
      <w:sz w:val="24"/>
      <w:lang w:val="fr-FR"/>
    </w:rPr>
  </w:style>
  <w:style w:type="character" w:customStyle="1" w:styleId="Bulletpoint1Char">
    <w:name w:val="Bullet point1 Char"/>
    <w:basedOn w:val="StandardeinzugZchn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rdeinzu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enraster">
    <w:name w:val="Table Grid"/>
    <w:basedOn w:val="NormaleTabel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eTabelle"/>
    <w:rsid w:val="00EF7057"/>
    <w:tblPr/>
  </w:style>
  <w:style w:type="table" w:styleId="TabelleElegant">
    <w:name w:val="Table Elegant"/>
    <w:basedOn w:val="NormaleTabel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zeichen">
    <w:name w:val="annotation reference"/>
    <w:unhideWhenUsed/>
    <w:rsid w:val="00F0066C"/>
    <w:rPr>
      <w:sz w:val="16"/>
      <w:szCs w:val="16"/>
    </w:rPr>
  </w:style>
  <w:style w:type="character" w:customStyle="1" w:styleId="KommentartextZchn">
    <w:name w:val="Kommentartext Zchn"/>
    <w:link w:val="Kommentar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rd"/>
    <w:next w:val="Textkrper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SprechblasentextZchn">
    <w:name w:val="Sprechblasentext Zchn"/>
    <w:link w:val="Sprechblase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nabsatz">
    <w:name w:val="List Paragraph"/>
    <w:basedOn w:val="Stand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themaZchn">
    <w:name w:val="Kommentarthema Zchn"/>
    <w:link w:val="Kommentarthema"/>
    <w:uiPriority w:val="99"/>
    <w:rsid w:val="00BA290F"/>
    <w:rPr>
      <w:b/>
      <w:bCs/>
      <w:lang w:val="x-none" w:eastAsia="ar-SA"/>
    </w:rPr>
  </w:style>
  <w:style w:type="paragraph" w:styleId="berarbeitung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Besucht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erschrift3Zchn">
    <w:name w:val="Überschrift 3 Zchn"/>
    <w:link w:val="berschrift3"/>
    <w:rsid w:val="005D5129"/>
    <w:rPr>
      <w:i/>
      <w:sz w:val="24"/>
      <w:lang w:val="fr-FR" w:eastAsia="en-US"/>
    </w:rPr>
  </w:style>
  <w:style w:type="character" w:styleId="Endnotenzeichen">
    <w:name w:val="endnote reference"/>
    <w:rsid w:val="00693A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kiebert@hs-osnabrueck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52D46-80D9-44B6-9787-6071DFEF7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2</Pages>
  <Words>213</Words>
  <Characters>1505</Characters>
  <Application>Microsoft Office Word</Application>
  <DocSecurity>0</DocSecurity>
  <PresentationFormat>Microsoft Word 11.0</PresentationFormat>
  <Lines>12</Lines>
  <Paragraphs>3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1715</CharactersWithSpaces>
  <SharedDoc>false</SharedDoc>
  <HLinks>
    <vt:vector size="6" baseType="variant">
      <vt:variant>
        <vt:i4>1703971</vt:i4>
      </vt:variant>
      <vt:variant>
        <vt:i4>0</vt:i4>
      </vt:variant>
      <vt:variant>
        <vt:i4>0</vt:i4>
      </vt:variant>
      <vt:variant>
        <vt:i4>5</vt:i4>
      </vt:variant>
      <vt:variant>
        <vt:lpwstr>mailto:e.turner@hs-%0Bosnabrueck.de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Kiebert</cp:lastModifiedBy>
  <cp:revision>2</cp:revision>
  <cp:lastPrinted>2013-12-19T13:03:00Z</cp:lastPrinted>
  <dcterms:created xsi:type="dcterms:W3CDTF">2018-05-31T11:03:00Z</dcterms:created>
  <dcterms:modified xsi:type="dcterms:W3CDTF">2018-05-31T11:03:00Z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</Properties>
</file>